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D78" w:rsidRPr="006B6D78" w:rsidRDefault="006B6D78" w:rsidP="006B6D78">
      <w:pPr>
        <w:pStyle w:val="Standard"/>
        <w:spacing w:line="288" w:lineRule="auto"/>
        <w:jc w:val="center"/>
        <w:rPr>
          <w:rFonts w:cs="Times New Roman"/>
          <w:b/>
          <w:sz w:val="28"/>
          <w:szCs w:val="28"/>
        </w:rPr>
      </w:pPr>
      <w:r w:rsidRPr="006B6D78">
        <w:rPr>
          <w:rFonts w:cs="Times New Roman"/>
          <w:b/>
          <w:sz w:val="28"/>
          <w:szCs w:val="28"/>
        </w:rPr>
        <w:t>Część 10</w:t>
      </w:r>
    </w:p>
    <w:p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rsidR="00506F89" w:rsidRDefault="00506F89" w:rsidP="00506F89">
      <w:pPr>
        <w:suppressAutoHyphens/>
        <w:spacing w:after="0" w:line="240" w:lineRule="auto"/>
        <w:jc w:val="center"/>
        <w:rPr>
          <w:rFonts w:ascii="Times New Roman" w:eastAsia="Times New Roman" w:hAnsi="Times New Roman" w:cs="Times New Roman"/>
          <w:b/>
          <w:lang w:eastAsia="ar-SA"/>
        </w:rPr>
      </w:pPr>
      <w:r w:rsidRPr="0077702D">
        <w:rPr>
          <w:rFonts w:ascii="Garamond" w:hAnsi="Garamond" w:cs="Times New Roman"/>
          <w:b/>
        </w:rPr>
        <w:t>Dostawa urządzeń laboratoryjnych dla Zakładu Mikrobiologii w Nowej Siedzibie Szpitala Uniwersyteckiego  (NSSU) wraz z instalacją, uruchomieniem i szkoleniem personelu.</w:t>
      </w:r>
      <w:r w:rsidRPr="0077702D">
        <w:rPr>
          <w:rFonts w:ascii="Garamond" w:hAnsi="Garamond" w:cs="Times New Roman"/>
        </w:rPr>
        <w:t xml:space="preserve">  </w:t>
      </w:r>
      <w:r w:rsidRPr="009324AF">
        <w:rPr>
          <w:rFonts w:ascii="Times New Roman" w:eastAsia="Times New Roman" w:hAnsi="Times New Roman" w:cs="Times New Roman"/>
          <w:b/>
          <w:lang w:eastAsia="ar-SA"/>
        </w:rPr>
        <w:t xml:space="preserve"> </w:t>
      </w:r>
    </w:p>
    <w:p w:rsidR="00506F89" w:rsidRPr="009324AF" w:rsidRDefault="00506F89" w:rsidP="00506F89">
      <w:pPr>
        <w:suppressAutoHyphens/>
        <w:spacing w:after="0" w:line="240" w:lineRule="auto"/>
        <w:jc w:val="center"/>
        <w:rPr>
          <w:rFonts w:ascii="Times New Roman" w:eastAsia="Times New Roman" w:hAnsi="Times New Roman" w:cs="Times New Roman"/>
          <w:b/>
          <w:lang w:eastAsia="ar-SA"/>
        </w:rPr>
      </w:pP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0D749B" w:rsidRPr="009324AF" w:rsidRDefault="000D749B" w:rsidP="000D749B">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D749B">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4D6CF3" w:rsidRPr="004D6CF3" w:rsidRDefault="00D72649" w:rsidP="004D6CF3">
      <w:pPr>
        <w:rPr>
          <w:rFonts w:ascii="Times New Roman" w:eastAsia="Lucida Sans Unicode" w:hAnsi="Times New Roman" w:cs="Times New Roman"/>
          <w:kern w:val="3"/>
          <w:lang w:eastAsia="zh-CN" w:bidi="hi-IN"/>
        </w:rPr>
      </w:pPr>
      <w:r w:rsidRPr="00D72649">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bookmarkStart w:id="0" w:name="_GoBack"/>
      <w:bookmarkEnd w:id="0"/>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lastRenderedPageBreak/>
        <w:t>Rok produkcji (min. 2019):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p>
    <w:p w:rsidR="002418CF" w:rsidRDefault="002418CF" w:rsidP="00D15F1D">
      <w:pPr>
        <w:pStyle w:val="Standard"/>
        <w:spacing w:line="288" w:lineRule="auto"/>
        <w:rPr>
          <w:rFonts w:ascii="Century Gothic" w:hAnsi="Century Gothic"/>
          <w:sz w:val="20"/>
          <w:szCs w:val="20"/>
        </w:rPr>
      </w:pPr>
    </w:p>
    <w:p w:rsidR="00506F89" w:rsidRPr="0077702D" w:rsidRDefault="00506F89" w:rsidP="00506F89">
      <w:pPr>
        <w:pStyle w:val="Standard"/>
        <w:spacing w:line="288" w:lineRule="auto"/>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494"/>
      </w:tblGrid>
      <w:tr w:rsidR="00506F89" w:rsidRPr="0077702D" w:rsidTr="0091491E">
        <w:trPr>
          <w:trHeight w:val="623"/>
        </w:trPr>
        <w:tc>
          <w:tcPr>
            <w:tcW w:w="3323" w:type="dxa"/>
            <w:tcBorders>
              <w:bottom w:val="single" w:sz="4" w:space="0" w:color="auto"/>
            </w:tcBorders>
            <w:shd w:val="clear" w:color="auto" w:fill="F2F2F2"/>
            <w:vAlign w:val="center"/>
          </w:tcPr>
          <w:p w:rsidR="00506F89" w:rsidRPr="0077702D" w:rsidRDefault="00506F89" w:rsidP="0091491E">
            <w:pPr>
              <w:rPr>
                <w:rFonts w:ascii="Garamond" w:hAnsi="Garamond"/>
              </w:rPr>
            </w:pPr>
            <w:r w:rsidRPr="0077702D">
              <w:rPr>
                <w:rFonts w:ascii="Garamond" w:hAnsi="Garamond" w:cs="Arial"/>
                <w:b/>
                <w:bCs/>
              </w:rPr>
              <w:br w:type="page"/>
            </w:r>
            <w:r w:rsidRPr="0077702D">
              <w:rPr>
                <w:rFonts w:ascii="Garamond" w:hAnsi="Garamond"/>
              </w:rPr>
              <w:t>Przedmiot</w:t>
            </w:r>
          </w:p>
        </w:tc>
        <w:tc>
          <w:tcPr>
            <w:tcW w:w="1818" w:type="dxa"/>
            <w:tcBorders>
              <w:bottom w:val="single" w:sz="4" w:space="0" w:color="auto"/>
              <w:right w:val="single" w:sz="4" w:space="0" w:color="auto"/>
            </w:tcBorders>
            <w:shd w:val="clear" w:color="auto" w:fill="F2F2F2"/>
            <w:vAlign w:val="center"/>
          </w:tcPr>
          <w:p w:rsidR="00506F89" w:rsidRPr="0077702D" w:rsidRDefault="00506F89" w:rsidP="0091491E">
            <w:pPr>
              <w:jc w:val="center"/>
              <w:rPr>
                <w:rFonts w:ascii="Garamond" w:hAnsi="Garamond"/>
              </w:rPr>
            </w:pPr>
            <w:r w:rsidRPr="0077702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rsidR="00506F89" w:rsidRPr="0077702D" w:rsidRDefault="00506F89" w:rsidP="0091491E">
            <w:pPr>
              <w:jc w:val="center"/>
              <w:rPr>
                <w:rFonts w:ascii="Garamond" w:hAnsi="Garamond"/>
              </w:rPr>
            </w:pPr>
            <w:r w:rsidRPr="0077702D">
              <w:rPr>
                <w:rFonts w:ascii="Garamond" w:hAnsi="Garamond"/>
              </w:rPr>
              <w:t>Cena jednostkowa brutto sprzętu wraz z dostawą (w zł)</w:t>
            </w:r>
          </w:p>
        </w:tc>
        <w:tc>
          <w:tcPr>
            <w:tcW w:w="5494" w:type="dxa"/>
            <w:tcBorders>
              <w:top w:val="single" w:sz="4" w:space="0" w:color="auto"/>
              <w:left w:val="single" w:sz="4" w:space="0" w:color="auto"/>
              <w:bottom w:val="single" w:sz="4" w:space="0" w:color="auto"/>
              <w:right w:val="single" w:sz="4" w:space="0" w:color="auto"/>
            </w:tcBorders>
            <w:shd w:val="clear" w:color="auto" w:fill="F2F2F2"/>
            <w:vAlign w:val="center"/>
          </w:tcPr>
          <w:p w:rsidR="00506F89" w:rsidRPr="0077702D" w:rsidRDefault="00506F89" w:rsidP="0091491E">
            <w:pPr>
              <w:rPr>
                <w:rFonts w:ascii="Garamond" w:hAnsi="Garamond"/>
              </w:rPr>
            </w:pPr>
            <w:r w:rsidRPr="0077702D">
              <w:rPr>
                <w:rFonts w:ascii="Garamond" w:hAnsi="Garamond"/>
                <w:b/>
              </w:rPr>
              <w:t>A:</w:t>
            </w:r>
            <w:r w:rsidRPr="0077702D">
              <w:rPr>
                <w:rFonts w:ascii="Garamond" w:hAnsi="Garamond"/>
              </w:rPr>
              <w:t xml:space="preserve"> Cena brutto sprzętu wraz z dostawą (w zł):</w:t>
            </w:r>
          </w:p>
        </w:tc>
      </w:tr>
      <w:tr w:rsidR="00506F89" w:rsidRPr="0077702D" w:rsidTr="0091491E">
        <w:trPr>
          <w:trHeight w:val="575"/>
        </w:trPr>
        <w:tc>
          <w:tcPr>
            <w:tcW w:w="3323" w:type="dxa"/>
            <w:tcBorders>
              <w:bottom w:val="single" w:sz="4" w:space="0" w:color="auto"/>
            </w:tcBorders>
            <w:shd w:val="clear" w:color="auto" w:fill="F2F2F2"/>
            <w:vAlign w:val="center"/>
          </w:tcPr>
          <w:p w:rsidR="00506F89" w:rsidRPr="0077702D" w:rsidRDefault="00506F89" w:rsidP="00506F89">
            <w:pPr>
              <w:jc w:val="center"/>
              <w:rPr>
                <w:rFonts w:ascii="Garamond" w:hAnsi="Garamond"/>
              </w:rPr>
            </w:pPr>
            <w:r>
              <w:rPr>
                <w:rFonts w:ascii="Times New Roman" w:eastAsia="Times New Roman" w:hAnsi="Times New Roman" w:cs="Times New Roman"/>
                <w:b/>
                <w:lang w:eastAsia="ar-SA"/>
              </w:rPr>
              <w:t>Kołyska do testów potwierdzenia</w:t>
            </w:r>
          </w:p>
        </w:tc>
        <w:tc>
          <w:tcPr>
            <w:tcW w:w="1818" w:type="dxa"/>
            <w:tcBorders>
              <w:right w:val="single" w:sz="4" w:space="0" w:color="auto"/>
            </w:tcBorders>
            <w:shd w:val="clear" w:color="auto" w:fill="F2F2F2"/>
            <w:vAlign w:val="center"/>
          </w:tcPr>
          <w:p w:rsidR="00506F89" w:rsidRPr="0077702D" w:rsidRDefault="00506F89" w:rsidP="0091491E">
            <w:pPr>
              <w:jc w:val="center"/>
              <w:rPr>
                <w:rFonts w:ascii="Garamond" w:hAnsi="Garamond"/>
              </w:rPr>
            </w:pPr>
            <w:r>
              <w:rPr>
                <w:rFonts w:ascii="Garamond" w:hAnsi="Garamond"/>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506F89" w:rsidRPr="0077702D" w:rsidRDefault="00506F89" w:rsidP="0091491E">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506F89" w:rsidRPr="0077702D" w:rsidRDefault="00506F89" w:rsidP="0091491E">
            <w:pPr>
              <w:rPr>
                <w:rFonts w:ascii="Garamond" w:eastAsia="Calibri" w:hAnsi="Garamond"/>
              </w:rPr>
            </w:pPr>
          </w:p>
        </w:tc>
      </w:tr>
    </w:tbl>
    <w:p w:rsidR="00506F89" w:rsidRDefault="00506F89" w:rsidP="00506F89">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520DC0" w:rsidTr="00520DC0">
        <w:trPr>
          <w:trHeight w:val="70"/>
          <w:jc w:val="right"/>
        </w:trPr>
        <w:tc>
          <w:tcPr>
            <w:tcW w:w="443" w:type="dxa"/>
            <w:tcBorders>
              <w:top w:val="nil"/>
              <w:left w:val="nil"/>
              <w:bottom w:val="nil"/>
              <w:right w:val="nil"/>
            </w:tcBorders>
          </w:tcPr>
          <w:p w:rsidR="00520DC0" w:rsidRDefault="00520DC0">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rsidR="00520DC0" w:rsidRDefault="00520DC0">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instal</w:t>
            </w:r>
            <w:r>
              <w:rPr>
                <w:rFonts w:ascii="Garamond" w:eastAsia="Calibri" w:hAnsi="Garamond"/>
              </w:rPr>
              <w:t>acji, uruchomienia w Nowej siedziby Szpitala (w zł):</w:t>
            </w:r>
          </w:p>
        </w:tc>
      </w:tr>
      <w:tr w:rsidR="00520DC0" w:rsidTr="00520DC0">
        <w:trPr>
          <w:trHeight w:val="751"/>
          <w:jc w:val="right"/>
        </w:trPr>
        <w:tc>
          <w:tcPr>
            <w:tcW w:w="443" w:type="dxa"/>
            <w:tcBorders>
              <w:top w:val="nil"/>
              <w:left w:val="nil"/>
              <w:bottom w:val="nil"/>
              <w:right w:val="nil"/>
            </w:tcBorders>
          </w:tcPr>
          <w:p w:rsidR="00520DC0" w:rsidRDefault="00520DC0">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rsidR="00520DC0" w:rsidRDefault="00520DC0">
            <w:pPr>
              <w:rPr>
                <w:rFonts w:ascii="Garamond" w:eastAsia="Calibri" w:hAnsi="Garamond"/>
              </w:rPr>
            </w:pPr>
          </w:p>
        </w:tc>
      </w:tr>
    </w:tbl>
    <w:p w:rsidR="00520DC0" w:rsidRDefault="00520DC0" w:rsidP="00520DC0">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520DC0" w:rsidTr="00520DC0">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rsidR="00520DC0" w:rsidRDefault="00520DC0">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520DC0" w:rsidTr="00520DC0">
        <w:trPr>
          <w:trHeight w:val="631"/>
          <w:jc w:val="right"/>
        </w:trPr>
        <w:tc>
          <w:tcPr>
            <w:tcW w:w="5475" w:type="dxa"/>
            <w:tcBorders>
              <w:top w:val="single" w:sz="4" w:space="0" w:color="auto"/>
              <w:left w:val="single" w:sz="4" w:space="0" w:color="auto"/>
              <w:bottom w:val="single" w:sz="4" w:space="0" w:color="auto"/>
              <w:right w:val="single" w:sz="4" w:space="0" w:color="auto"/>
            </w:tcBorders>
            <w:vAlign w:val="center"/>
          </w:tcPr>
          <w:p w:rsidR="00520DC0" w:rsidRDefault="00520DC0">
            <w:pPr>
              <w:rPr>
                <w:rFonts w:ascii="Garamond" w:eastAsia="Calibri" w:hAnsi="Garamond"/>
              </w:rPr>
            </w:pPr>
          </w:p>
        </w:tc>
      </w:tr>
    </w:tbl>
    <w:p w:rsidR="00520DC0" w:rsidRDefault="00520DC0" w:rsidP="00520DC0">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520DC0" w:rsidTr="00520DC0">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520DC0" w:rsidRDefault="00520DC0">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20DC0" w:rsidRDefault="00520DC0">
            <w:pPr>
              <w:snapToGrid w:val="0"/>
              <w:rPr>
                <w:rFonts w:ascii="Garamond" w:hAnsi="Garamond"/>
                <w:bCs/>
              </w:rPr>
            </w:pPr>
          </w:p>
        </w:tc>
      </w:tr>
    </w:tbl>
    <w:p w:rsidR="00520DC0" w:rsidRPr="0077702D" w:rsidRDefault="00520DC0" w:rsidP="00506F89">
      <w:pPr>
        <w:rPr>
          <w:rFonts w:ascii="Garamond" w:hAnsi="Garamond" w:cs="Calibri"/>
          <w:b/>
          <w:bCs/>
          <w:i/>
          <w:iCs/>
          <w:shd w:val="clear" w:color="auto" w:fill="CCCCCC"/>
          <w:lang w:eastAsia="zh-CN"/>
        </w:rPr>
      </w:pPr>
    </w:p>
    <w:p w:rsidR="00506F89" w:rsidRDefault="00506F89" w:rsidP="00D15F1D">
      <w:pPr>
        <w:pStyle w:val="Standard"/>
        <w:spacing w:line="288" w:lineRule="auto"/>
        <w:rPr>
          <w:rFonts w:ascii="Century Gothic" w:hAnsi="Century Gothic"/>
          <w:sz w:val="20"/>
          <w:szCs w:val="20"/>
        </w:rPr>
      </w:pP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t>PARAMETRY TECHNICZNE I EKSPLOATACYJNE</w:t>
      </w:r>
    </w:p>
    <w:p w:rsidR="00411E0C" w:rsidRPr="00BC771B" w:rsidRDefault="005002FF" w:rsidP="00BC771B">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Kołyska do testów potwierdzenia szt. 1</w:t>
      </w:r>
    </w:p>
    <w:tbl>
      <w:tblPr>
        <w:tblW w:w="14601" w:type="dxa"/>
        <w:tblInd w:w="-72" w:type="dxa"/>
        <w:tblLayout w:type="fixed"/>
        <w:tblCellMar>
          <w:left w:w="70" w:type="dxa"/>
          <w:right w:w="70" w:type="dxa"/>
        </w:tblCellMar>
        <w:tblLook w:val="0000" w:firstRow="0" w:lastRow="0" w:firstColumn="0" w:lastColumn="0" w:noHBand="0" w:noVBand="0"/>
      </w:tblPr>
      <w:tblGrid>
        <w:gridCol w:w="535"/>
        <w:gridCol w:w="8112"/>
        <w:gridCol w:w="993"/>
        <w:gridCol w:w="850"/>
        <w:gridCol w:w="709"/>
        <w:gridCol w:w="1134"/>
        <w:gridCol w:w="2268"/>
      </w:tblGrid>
      <w:tr w:rsidR="008A7E6F" w:rsidRPr="00BC771B" w:rsidTr="005466D9">
        <w:tc>
          <w:tcPr>
            <w:tcW w:w="53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112"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gridSpan w:val="2"/>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5466D9" w:rsidRPr="00BC771B" w:rsidTr="005466D9">
        <w:tc>
          <w:tcPr>
            <w:tcW w:w="535" w:type="dxa"/>
            <w:tcBorders>
              <w:top w:val="single" w:sz="4" w:space="0" w:color="000000"/>
              <w:left w:val="single" w:sz="4" w:space="0" w:color="000000"/>
              <w:bottom w:val="single" w:sz="4" w:space="0" w:color="000000"/>
            </w:tcBorders>
            <w:shd w:val="clear" w:color="auto" w:fill="auto"/>
            <w:vAlign w:val="center"/>
          </w:tcPr>
          <w:p w:rsidR="005466D9" w:rsidRPr="005466D9" w:rsidRDefault="005466D9" w:rsidP="008A7E6F">
            <w:pPr>
              <w:suppressAutoHyphens/>
              <w:snapToGrid w:val="0"/>
              <w:spacing w:after="0" w:line="240" w:lineRule="auto"/>
              <w:jc w:val="center"/>
              <w:rPr>
                <w:rFonts w:ascii="Times New Roman" w:eastAsia="Times New Roman" w:hAnsi="Times New Roman" w:cs="Times New Roman"/>
                <w:bCs/>
                <w:lang w:eastAsia="ar-SA"/>
              </w:rPr>
            </w:pPr>
          </w:p>
          <w:p w:rsidR="005466D9" w:rsidRPr="005466D9" w:rsidRDefault="005466D9" w:rsidP="008A7E6F">
            <w:pPr>
              <w:suppressAutoHyphens/>
              <w:snapToGrid w:val="0"/>
              <w:spacing w:after="0" w:line="240" w:lineRule="auto"/>
              <w:jc w:val="center"/>
              <w:rPr>
                <w:rFonts w:ascii="Times New Roman" w:eastAsia="Times New Roman" w:hAnsi="Times New Roman" w:cs="Times New Roman"/>
                <w:bCs/>
                <w:lang w:eastAsia="ar-SA"/>
              </w:rPr>
            </w:pPr>
            <w:r w:rsidRPr="005466D9">
              <w:rPr>
                <w:rFonts w:ascii="Times New Roman" w:eastAsia="Times New Roman" w:hAnsi="Times New Roman" w:cs="Times New Roman"/>
                <w:bCs/>
                <w:lang w:eastAsia="ar-SA"/>
              </w:rPr>
              <w:t>1.</w:t>
            </w:r>
          </w:p>
          <w:p w:rsidR="005466D9" w:rsidRPr="005466D9" w:rsidRDefault="005466D9" w:rsidP="008A7E6F">
            <w:pPr>
              <w:suppressAutoHyphens/>
              <w:snapToGrid w:val="0"/>
              <w:spacing w:after="0" w:line="240" w:lineRule="auto"/>
              <w:jc w:val="center"/>
              <w:rPr>
                <w:rFonts w:ascii="Times New Roman" w:eastAsia="Times New Roman" w:hAnsi="Times New Roman" w:cs="Times New Roman"/>
                <w:bCs/>
                <w:lang w:eastAsia="ar-SA"/>
              </w:rPr>
            </w:pPr>
          </w:p>
        </w:tc>
        <w:tc>
          <w:tcPr>
            <w:tcW w:w="8112" w:type="dxa"/>
            <w:tcBorders>
              <w:top w:val="single" w:sz="4" w:space="0" w:color="000000"/>
              <w:left w:val="single" w:sz="4" w:space="0" w:color="000000"/>
              <w:bottom w:val="single" w:sz="4" w:space="0" w:color="000000"/>
            </w:tcBorders>
            <w:shd w:val="clear" w:color="auto" w:fill="auto"/>
            <w:vAlign w:val="center"/>
          </w:tcPr>
          <w:p w:rsidR="005466D9" w:rsidRPr="005466D9" w:rsidRDefault="005466D9" w:rsidP="005466D9">
            <w:pPr>
              <w:pStyle w:val="Nagwek3"/>
              <w:rPr>
                <w:rFonts w:eastAsia="Times New Roman" w:cs="Times New Roman"/>
                <w:b w:val="0"/>
                <w:bCs/>
                <w:lang w:eastAsia="ar-SA"/>
              </w:rPr>
            </w:pPr>
            <w:r w:rsidRPr="005466D9">
              <w:rPr>
                <w:rFonts w:eastAsia="Times New Roman" w:cs="Times New Roman"/>
                <w:b w:val="0"/>
                <w:bCs/>
                <w:spacing w:val="0"/>
                <w:kern w:val="0"/>
                <w:sz w:val="22"/>
                <w:szCs w:val="22"/>
                <w:lang w:eastAsia="ar-SA"/>
              </w:rPr>
              <w:t>Wytrząsarka kołyskowa do regulowanego, delikatnego ruchu kołyskowego platformy i mieszania płynnych składników</w:t>
            </w:r>
          </w:p>
        </w:tc>
        <w:tc>
          <w:tcPr>
            <w:tcW w:w="1843" w:type="dxa"/>
            <w:gridSpan w:val="2"/>
            <w:tcBorders>
              <w:top w:val="single" w:sz="4" w:space="0" w:color="000000"/>
              <w:left w:val="single" w:sz="4" w:space="0" w:color="auto"/>
              <w:bottom w:val="single" w:sz="4" w:space="0" w:color="000000"/>
            </w:tcBorders>
            <w:shd w:val="clear" w:color="auto" w:fill="auto"/>
            <w:vAlign w:val="center"/>
          </w:tcPr>
          <w:p w:rsidR="005466D9" w:rsidRPr="005466D9" w:rsidRDefault="005466D9" w:rsidP="008A7E6F">
            <w:pPr>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Tak</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466D9" w:rsidRPr="005466D9" w:rsidRDefault="005466D9" w:rsidP="008A7E6F">
            <w:pPr>
              <w:suppressAutoHyphens/>
              <w:snapToGrid w:val="0"/>
              <w:spacing w:after="0" w:line="240" w:lineRule="auto"/>
              <w:jc w:val="center"/>
              <w:rPr>
                <w:rFonts w:ascii="Times New Roman" w:eastAsia="Times New Roman" w:hAnsi="Times New Roman" w:cs="Times New Roman"/>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rsidR="005466D9" w:rsidRPr="005466D9" w:rsidRDefault="005466D9" w:rsidP="008A7E6F">
            <w:pPr>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r>
      <w:tr w:rsidR="00BB4BCA" w:rsidRPr="00BC771B" w:rsidTr="005466D9">
        <w:tc>
          <w:tcPr>
            <w:tcW w:w="535" w:type="dxa"/>
            <w:tcBorders>
              <w:top w:val="single" w:sz="4" w:space="0" w:color="000000"/>
              <w:left w:val="single" w:sz="4" w:space="0" w:color="000000"/>
              <w:bottom w:val="single" w:sz="4" w:space="0" w:color="000000"/>
            </w:tcBorders>
            <w:shd w:val="clear" w:color="auto" w:fill="auto"/>
            <w:vAlign w:val="center"/>
          </w:tcPr>
          <w:p w:rsidR="00BB4BCA" w:rsidRPr="008A7E6F" w:rsidRDefault="00BB4BCA"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p w:rsidR="00BB4BCA" w:rsidRPr="00A72A18" w:rsidRDefault="00BB4BCA" w:rsidP="00491AAA">
            <w:pPr>
              <w:spacing w:before="100" w:beforeAutospacing="1" w:after="100" w:afterAutospacing="1"/>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Antypoślizgowa gumowa mata na platformie wytrząsarki zapewnia stabilną pozycję naczyń w czasie wytrząsania. </w:t>
            </w:r>
          </w:p>
        </w:tc>
        <w:tc>
          <w:tcPr>
            <w:tcW w:w="1843" w:type="dxa"/>
            <w:gridSpan w:val="2"/>
            <w:tcBorders>
              <w:top w:val="single" w:sz="4" w:space="0" w:color="000000"/>
              <w:left w:val="single" w:sz="4" w:space="0" w:color="auto"/>
              <w:bottom w:val="single" w:sz="4" w:space="0" w:color="000000"/>
            </w:tcBorders>
            <w:shd w:val="clear" w:color="auto" w:fill="auto"/>
          </w:tcPr>
          <w:p w:rsidR="00BB4BCA" w:rsidRDefault="00BB4BCA"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B4BCA" w:rsidRDefault="00BB4BCA"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BB4BCA" w:rsidRDefault="00BB4BCA"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BB4BCA" w:rsidRPr="00BC771B" w:rsidTr="005466D9">
        <w:tc>
          <w:tcPr>
            <w:tcW w:w="535" w:type="dxa"/>
            <w:tcBorders>
              <w:top w:val="single" w:sz="4" w:space="0" w:color="000000"/>
              <w:left w:val="single" w:sz="4" w:space="0" w:color="000000"/>
              <w:bottom w:val="single" w:sz="4" w:space="0" w:color="000000"/>
            </w:tcBorders>
            <w:shd w:val="clear" w:color="auto" w:fill="auto"/>
            <w:vAlign w:val="center"/>
          </w:tcPr>
          <w:p w:rsidR="00BB4BCA" w:rsidRPr="008A7E6F" w:rsidRDefault="00BB4BCA"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967"/>
              <w:gridCol w:w="515"/>
            </w:tblGrid>
            <w:tr w:rsidR="00BB4BCA" w:rsidRPr="00A72A18" w:rsidTr="00491AAA">
              <w:trPr>
                <w:tblCellSpacing w:w="15" w:type="dxa"/>
              </w:trPr>
              <w:tc>
                <w:tcPr>
                  <w:tcW w:w="3922" w:type="dxa"/>
                  <w:vAlign w:val="center"/>
                  <w:hideMark/>
                </w:tcPr>
                <w:p w:rsidR="00BB4BCA" w:rsidRPr="00A72A18" w:rsidRDefault="00BB4BCA"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Zakres prędkości wytrząsania [obr./min]</w:t>
                  </w:r>
                </w:p>
              </w:tc>
              <w:tc>
                <w:tcPr>
                  <w:tcW w:w="470" w:type="dxa"/>
                  <w:vAlign w:val="center"/>
                  <w:hideMark/>
                </w:tcPr>
                <w:p w:rsidR="00BB4BCA" w:rsidRPr="00A72A18" w:rsidRDefault="00BB4BCA"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1-30</w:t>
                  </w:r>
                </w:p>
              </w:tc>
            </w:tr>
          </w:tbl>
          <w:p w:rsidR="00BB4BCA" w:rsidRPr="00A72A18" w:rsidRDefault="00BB4BCA" w:rsidP="00491AAA">
            <w:pPr>
              <w:spacing w:before="100" w:beforeAutospacing="1" w:after="119"/>
              <w:rPr>
                <w:rFonts w:ascii="Times New Roman" w:eastAsia="Times New Roman" w:hAnsi="Times New Roman" w:cs="Times New Roman"/>
                <w:sz w:val="24"/>
                <w:szCs w:val="24"/>
                <w:lang w:eastAsia="pl-PL"/>
              </w:rPr>
            </w:pPr>
          </w:p>
        </w:tc>
        <w:tc>
          <w:tcPr>
            <w:tcW w:w="1843" w:type="dxa"/>
            <w:gridSpan w:val="2"/>
            <w:tcBorders>
              <w:top w:val="single" w:sz="4" w:space="0" w:color="000000"/>
              <w:left w:val="single" w:sz="4" w:space="0" w:color="auto"/>
              <w:bottom w:val="single" w:sz="4" w:space="0" w:color="000000"/>
            </w:tcBorders>
            <w:shd w:val="clear" w:color="auto" w:fill="auto"/>
          </w:tcPr>
          <w:p w:rsidR="00BB4BCA" w:rsidRDefault="00BB4BCA" w:rsidP="00EA5439">
            <w:pPr>
              <w:jc w:val="center"/>
            </w:pPr>
            <w:r>
              <w:rPr>
                <w:rFonts w:ascii="Times New Roman" w:eastAsia="Times New Roman" w:hAnsi="Times New Roman"/>
                <w:lang w:eastAsia="ar-SA"/>
              </w:rPr>
              <w:t>Tak</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B4BCA" w:rsidRDefault="00BB4BCA"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BB4BCA" w:rsidRDefault="00BB4BCA" w:rsidP="00EA5439">
            <w:pPr>
              <w:jc w:val="center"/>
            </w:pPr>
            <w:r>
              <w:rPr>
                <w:rFonts w:ascii="Times New Roman" w:eastAsia="Times New Roman" w:hAnsi="Times New Roman"/>
                <w:lang w:eastAsia="ar-SA"/>
              </w:rPr>
              <w:t>----</w:t>
            </w:r>
          </w:p>
        </w:tc>
      </w:tr>
      <w:tr w:rsidR="00BB4BCA" w:rsidRPr="00BC771B" w:rsidTr="005466D9">
        <w:tc>
          <w:tcPr>
            <w:tcW w:w="535" w:type="dxa"/>
            <w:tcBorders>
              <w:top w:val="single" w:sz="4" w:space="0" w:color="000000"/>
              <w:left w:val="single" w:sz="4" w:space="0" w:color="000000"/>
              <w:bottom w:val="single" w:sz="4" w:space="0" w:color="000000"/>
            </w:tcBorders>
            <w:shd w:val="clear" w:color="auto" w:fill="auto"/>
            <w:vAlign w:val="center"/>
          </w:tcPr>
          <w:p w:rsidR="00BB4BCA" w:rsidRPr="008A7E6F" w:rsidRDefault="00BB4BCA"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87"/>
              <w:gridCol w:w="495"/>
            </w:tblGrid>
            <w:tr w:rsidR="00BB4BCA" w:rsidRPr="00A72A18" w:rsidTr="00491AAA">
              <w:trPr>
                <w:tblCellSpacing w:w="15" w:type="dxa"/>
              </w:trPr>
              <w:tc>
                <w:tcPr>
                  <w:tcW w:w="3042" w:type="dxa"/>
                  <w:vAlign w:val="center"/>
                  <w:hideMark/>
                </w:tcPr>
                <w:p w:rsidR="00BB4BCA" w:rsidRPr="00A72A18" w:rsidRDefault="00BB4BCA"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Max. czas pracy ciągłej [godz.]</w:t>
                  </w:r>
                </w:p>
              </w:tc>
              <w:tc>
                <w:tcPr>
                  <w:tcW w:w="450" w:type="dxa"/>
                  <w:vAlign w:val="center"/>
                  <w:hideMark/>
                </w:tcPr>
                <w:p w:rsidR="00BB4BCA" w:rsidRPr="00A72A18" w:rsidRDefault="00BB4BCA"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168 </w:t>
                  </w:r>
                </w:p>
              </w:tc>
            </w:tr>
          </w:tbl>
          <w:p w:rsidR="00BB4BCA" w:rsidRPr="00A72A18" w:rsidRDefault="00BB4BCA" w:rsidP="00491AAA">
            <w:pPr>
              <w:spacing w:before="100" w:beforeAutospacing="1" w:after="119"/>
              <w:rPr>
                <w:rFonts w:ascii="Times New Roman" w:eastAsia="Times New Roman" w:hAnsi="Times New Roman" w:cs="Times New Roman"/>
                <w:sz w:val="24"/>
                <w:szCs w:val="24"/>
                <w:lang w:eastAsia="pl-PL"/>
              </w:rPr>
            </w:pPr>
          </w:p>
        </w:tc>
        <w:tc>
          <w:tcPr>
            <w:tcW w:w="1843" w:type="dxa"/>
            <w:gridSpan w:val="2"/>
            <w:tcBorders>
              <w:top w:val="single" w:sz="4" w:space="0" w:color="000000"/>
              <w:left w:val="single" w:sz="4" w:space="0" w:color="auto"/>
              <w:bottom w:val="single" w:sz="4" w:space="0" w:color="000000"/>
            </w:tcBorders>
            <w:shd w:val="clear" w:color="auto" w:fill="auto"/>
          </w:tcPr>
          <w:p w:rsidR="00BB4BCA" w:rsidRDefault="00BB4BCA" w:rsidP="00EA5439">
            <w:pPr>
              <w:jc w:val="center"/>
            </w:pPr>
            <w:r>
              <w:rPr>
                <w:rFonts w:ascii="Times New Roman" w:eastAsia="Times New Roman" w:hAnsi="Times New Roman"/>
                <w:lang w:eastAsia="ar-SA"/>
              </w:rPr>
              <w:t>Tak</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B4BCA" w:rsidRDefault="00BB4BCA"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BB4BCA" w:rsidRDefault="00BB4BCA" w:rsidP="00EA5439">
            <w:pPr>
              <w:jc w:val="center"/>
            </w:pPr>
            <w:r>
              <w:rPr>
                <w:rFonts w:ascii="Times New Roman" w:eastAsia="Times New Roman" w:hAnsi="Times New Roman"/>
                <w:lang w:eastAsia="ar-SA"/>
              </w:rPr>
              <w:t>----</w:t>
            </w:r>
          </w:p>
        </w:tc>
      </w:tr>
      <w:tr w:rsidR="00BB4BCA" w:rsidRPr="00BC771B" w:rsidTr="005466D9">
        <w:tc>
          <w:tcPr>
            <w:tcW w:w="535" w:type="dxa"/>
            <w:tcBorders>
              <w:top w:val="single" w:sz="4" w:space="0" w:color="000000"/>
              <w:left w:val="single" w:sz="4" w:space="0" w:color="000000"/>
              <w:bottom w:val="single" w:sz="4" w:space="0" w:color="000000"/>
            </w:tcBorders>
            <w:shd w:val="clear" w:color="auto" w:fill="auto"/>
            <w:vAlign w:val="center"/>
          </w:tcPr>
          <w:p w:rsidR="00BB4BCA" w:rsidRPr="008A7E6F" w:rsidRDefault="00BB4BCA"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761"/>
              <w:gridCol w:w="2682"/>
            </w:tblGrid>
            <w:tr w:rsidR="00BB4BCA" w:rsidRPr="00A72A18" w:rsidTr="00491AAA">
              <w:trPr>
                <w:tblCellSpacing w:w="15" w:type="dxa"/>
              </w:trPr>
              <w:tc>
                <w:tcPr>
                  <w:tcW w:w="2716" w:type="dxa"/>
                  <w:vAlign w:val="center"/>
                  <w:hideMark/>
                </w:tcPr>
                <w:p w:rsidR="00BB4BCA" w:rsidRPr="00A72A18" w:rsidRDefault="00BB4BCA"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Cyfrowe nastawianie czasu </w:t>
                  </w:r>
                </w:p>
              </w:tc>
              <w:tc>
                <w:tcPr>
                  <w:tcW w:w="2637" w:type="dxa"/>
                  <w:vAlign w:val="center"/>
                  <w:hideMark/>
                </w:tcPr>
                <w:p w:rsidR="00BB4BCA" w:rsidRPr="00A72A18" w:rsidRDefault="00BB4BCA"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1 min - 24 godz. / non-stop</w:t>
                  </w:r>
                </w:p>
              </w:tc>
            </w:tr>
          </w:tbl>
          <w:p w:rsidR="00BB4BCA" w:rsidRPr="00A72A18" w:rsidRDefault="00BB4BCA" w:rsidP="00491AAA">
            <w:pPr>
              <w:spacing w:before="100" w:beforeAutospacing="1" w:after="119"/>
              <w:rPr>
                <w:rFonts w:ascii="Times New Roman" w:eastAsia="Times New Roman" w:hAnsi="Times New Roman" w:cs="Times New Roman"/>
                <w:sz w:val="24"/>
                <w:szCs w:val="24"/>
                <w:lang w:eastAsia="pl-PL"/>
              </w:rPr>
            </w:pPr>
          </w:p>
        </w:tc>
        <w:tc>
          <w:tcPr>
            <w:tcW w:w="1843" w:type="dxa"/>
            <w:gridSpan w:val="2"/>
            <w:tcBorders>
              <w:top w:val="single" w:sz="4" w:space="0" w:color="000000"/>
              <w:left w:val="single" w:sz="4" w:space="0" w:color="auto"/>
              <w:bottom w:val="single" w:sz="4" w:space="0" w:color="000000"/>
            </w:tcBorders>
            <w:shd w:val="clear" w:color="auto" w:fill="auto"/>
          </w:tcPr>
          <w:p w:rsidR="00BB4BCA" w:rsidRDefault="00BB4BCA" w:rsidP="00EA5439">
            <w:pPr>
              <w:jc w:val="center"/>
            </w:pPr>
            <w:r>
              <w:rPr>
                <w:rFonts w:ascii="Times New Roman" w:eastAsia="Times New Roman" w:hAnsi="Times New Roman"/>
                <w:lang w:eastAsia="ar-SA"/>
              </w:rPr>
              <w:t>Tak</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B4BCA" w:rsidRDefault="00BB4BCA"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BB4BCA" w:rsidRDefault="00BB4BCA" w:rsidP="00EA5439">
            <w:pPr>
              <w:jc w:val="center"/>
            </w:pPr>
            <w:r>
              <w:rPr>
                <w:rFonts w:ascii="Times New Roman" w:eastAsia="Times New Roman" w:hAnsi="Times New Roman"/>
                <w:lang w:eastAsia="ar-SA"/>
              </w:rPr>
              <w:t>----</w:t>
            </w:r>
          </w:p>
        </w:tc>
      </w:tr>
      <w:tr w:rsidR="00BB4BCA" w:rsidRPr="00BC771B" w:rsidTr="005466D9">
        <w:tc>
          <w:tcPr>
            <w:tcW w:w="535" w:type="dxa"/>
            <w:tcBorders>
              <w:top w:val="single" w:sz="4" w:space="0" w:color="000000"/>
              <w:left w:val="single" w:sz="4" w:space="0" w:color="000000"/>
              <w:bottom w:val="single" w:sz="4" w:space="0" w:color="000000"/>
            </w:tcBorders>
            <w:shd w:val="clear" w:color="auto" w:fill="auto"/>
            <w:vAlign w:val="center"/>
          </w:tcPr>
          <w:p w:rsidR="00BB4BCA" w:rsidRPr="008A7E6F" w:rsidRDefault="00BB4BCA"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88"/>
              <w:gridCol w:w="369"/>
            </w:tblGrid>
            <w:tr w:rsidR="00BB4BCA" w:rsidRPr="00A72A18" w:rsidTr="00491AAA">
              <w:trPr>
                <w:tblCellSpacing w:w="15" w:type="dxa"/>
              </w:trPr>
              <w:tc>
                <w:tcPr>
                  <w:tcW w:w="3443" w:type="dxa"/>
                  <w:vAlign w:val="center"/>
                  <w:hideMark/>
                </w:tcPr>
                <w:p w:rsidR="00BB4BCA" w:rsidRPr="00A72A18" w:rsidRDefault="00BB4BCA"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Bezpośredni mechanizm napędowy</w:t>
                  </w:r>
                </w:p>
              </w:tc>
              <w:tc>
                <w:tcPr>
                  <w:tcW w:w="324" w:type="dxa"/>
                  <w:vAlign w:val="center"/>
                  <w:hideMark/>
                </w:tcPr>
                <w:p w:rsidR="00BB4BCA" w:rsidRPr="00A72A18" w:rsidRDefault="00BB4BCA"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tak</w:t>
                  </w:r>
                </w:p>
              </w:tc>
            </w:tr>
          </w:tbl>
          <w:p w:rsidR="00BB4BCA" w:rsidRPr="00A72A18" w:rsidRDefault="00BB4BCA" w:rsidP="00491AAA">
            <w:pPr>
              <w:spacing w:before="100" w:beforeAutospacing="1" w:after="119"/>
              <w:rPr>
                <w:rFonts w:ascii="Times New Roman" w:eastAsia="Times New Roman" w:hAnsi="Times New Roman" w:cs="Times New Roman"/>
                <w:sz w:val="24"/>
                <w:szCs w:val="24"/>
                <w:lang w:eastAsia="pl-PL"/>
              </w:rPr>
            </w:pPr>
          </w:p>
        </w:tc>
        <w:tc>
          <w:tcPr>
            <w:tcW w:w="1843" w:type="dxa"/>
            <w:gridSpan w:val="2"/>
            <w:tcBorders>
              <w:top w:val="single" w:sz="4" w:space="0" w:color="000000"/>
              <w:left w:val="single" w:sz="4" w:space="0" w:color="auto"/>
              <w:bottom w:val="single" w:sz="4" w:space="0" w:color="000000"/>
            </w:tcBorders>
            <w:shd w:val="clear" w:color="auto" w:fill="auto"/>
          </w:tcPr>
          <w:p w:rsidR="00BB4BCA" w:rsidRDefault="00BB4BCA" w:rsidP="00EA5439">
            <w:pPr>
              <w:jc w:val="center"/>
            </w:pPr>
            <w:r>
              <w:rPr>
                <w:rFonts w:ascii="Times New Roman" w:eastAsia="Times New Roman" w:hAnsi="Times New Roman"/>
                <w:lang w:eastAsia="ar-SA"/>
              </w:rPr>
              <w:t>Tak</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B4BCA" w:rsidRDefault="00BB4BCA"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BB4BCA" w:rsidRDefault="00BB4BCA" w:rsidP="00EA5439">
            <w:pPr>
              <w:jc w:val="center"/>
            </w:pPr>
            <w:r>
              <w:rPr>
                <w:rFonts w:ascii="Times New Roman" w:eastAsia="Times New Roman" w:hAnsi="Times New Roman"/>
                <w:lang w:eastAsia="ar-SA"/>
              </w:rPr>
              <w:t>----</w:t>
            </w:r>
          </w:p>
        </w:tc>
      </w:tr>
      <w:tr w:rsidR="00BB4BCA" w:rsidRPr="00BC771B" w:rsidTr="005466D9">
        <w:tc>
          <w:tcPr>
            <w:tcW w:w="535" w:type="dxa"/>
            <w:tcBorders>
              <w:top w:val="single" w:sz="4" w:space="0" w:color="000000"/>
              <w:left w:val="single" w:sz="4" w:space="0" w:color="000000"/>
              <w:bottom w:val="single" w:sz="4" w:space="0" w:color="000000"/>
            </w:tcBorders>
            <w:shd w:val="clear" w:color="auto" w:fill="auto"/>
            <w:vAlign w:val="center"/>
          </w:tcPr>
          <w:p w:rsidR="00BB4BCA" w:rsidRPr="008A7E6F" w:rsidRDefault="00BB4BCA"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15"/>
              <w:gridCol w:w="542"/>
            </w:tblGrid>
            <w:tr w:rsidR="00BB4BCA" w:rsidRPr="00A72A18" w:rsidTr="00491AAA">
              <w:trPr>
                <w:tblCellSpacing w:w="15" w:type="dxa"/>
              </w:trPr>
              <w:tc>
                <w:tcPr>
                  <w:tcW w:w="1270" w:type="dxa"/>
                  <w:vAlign w:val="center"/>
                  <w:hideMark/>
                </w:tcPr>
                <w:p w:rsidR="00BB4BCA" w:rsidRPr="00A72A18" w:rsidRDefault="00BB4BCA"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Wyświetlacz</w:t>
                  </w:r>
                </w:p>
              </w:tc>
              <w:tc>
                <w:tcPr>
                  <w:tcW w:w="497" w:type="dxa"/>
                  <w:vAlign w:val="center"/>
                  <w:hideMark/>
                </w:tcPr>
                <w:p w:rsidR="00BB4BCA" w:rsidRPr="00A72A18" w:rsidRDefault="00BB4BCA"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LED</w:t>
                  </w:r>
                </w:p>
              </w:tc>
            </w:tr>
          </w:tbl>
          <w:p w:rsidR="00BB4BCA" w:rsidRPr="00A72A18" w:rsidRDefault="00BB4BCA" w:rsidP="00491AAA">
            <w:pPr>
              <w:spacing w:before="100" w:beforeAutospacing="1" w:after="119"/>
              <w:rPr>
                <w:rFonts w:ascii="Times New Roman" w:eastAsia="Times New Roman" w:hAnsi="Times New Roman" w:cs="Times New Roman"/>
                <w:sz w:val="24"/>
                <w:szCs w:val="24"/>
                <w:lang w:eastAsia="pl-PL"/>
              </w:rPr>
            </w:pPr>
          </w:p>
        </w:tc>
        <w:tc>
          <w:tcPr>
            <w:tcW w:w="1843" w:type="dxa"/>
            <w:gridSpan w:val="2"/>
            <w:tcBorders>
              <w:top w:val="single" w:sz="4" w:space="0" w:color="000000"/>
              <w:left w:val="single" w:sz="4" w:space="0" w:color="auto"/>
              <w:bottom w:val="single" w:sz="4" w:space="0" w:color="000000"/>
            </w:tcBorders>
            <w:shd w:val="clear" w:color="auto" w:fill="auto"/>
          </w:tcPr>
          <w:p w:rsidR="00BB4BCA" w:rsidRDefault="00BB4BCA" w:rsidP="00EA5439">
            <w:pPr>
              <w:jc w:val="center"/>
            </w:pPr>
            <w:r>
              <w:rPr>
                <w:rFonts w:ascii="Times New Roman" w:eastAsia="Times New Roman" w:hAnsi="Times New Roman"/>
                <w:lang w:eastAsia="ar-SA"/>
              </w:rPr>
              <w:t>Tak/podać</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B4BCA" w:rsidRDefault="00BB4BCA"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BB4BCA" w:rsidRDefault="00BB4BCA" w:rsidP="00EA5439">
            <w:pPr>
              <w:jc w:val="center"/>
            </w:pPr>
          </w:p>
        </w:tc>
      </w:tr>
      <w:tr w:rsidR="00BB4BCA" w:rsidRPr="00BC771B" w:rsidTr="005466D9">
        <w:tc>
          <w:tcPr>
            <w:tcW w:w="535" w:type="dxa"/>
            <w:tcBorders>
              <w:top w:val="single" w:sz="4" w:space="0" w:color="000000"/>
              <w:left w:val="single" w:sz="4" w:space="0" w:color="000000"/>
              <w:bottom w:val="single" w:sz="4" w:space="0" w:color="000000"/>
            </w:tcBorders>
            <w:shd w:val="clear" w:color="auto" w:fill="auto"/>
            <w:vAlign w:val="center"/>
          </w:tcPr>
          <w:p w:rsidR="00BB4BCA" w:rsidRPr="008A7E6F" w:rsidRDefault="00BB4BCA"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867"/>
              <w:gridCol w:w="1035"/>
            </w:tblGrid>
            <w:tr w:rsidR="00BB4BCA" w:rsidRPr="00A72A18" w:rsidTr="00491AAA">
              <w:trPr>
                <w:tblCellSpacing w:w="15" w:type="dxa"/>
              </w:trPr>
              <w:tc>
                <w:tcPr>
                  <w:tcW w:w="3822" w:type="dxa"/>
                  <w:vAlign w:val="center"/>
                  <w:hideMark/>
                </w:tcPr>
                <w:p w:rsidR="00BB4BCA" w:rsidRPr="00A72A18" w:rsidRDefault="00BB4BCA"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Powierzchnia platformy roboczej [mm]</w:t>
                  </w:r>
                </w:p>
              </w:tc>
              <w:tc>
                <w:tcPr>
                  <w:tcW w:w="990" w:type="dxa"/>
                  <w:vAlign w:val="center"/>
                  <w:hideMark/>
                </w:tcPr>
                <w:p w:rsidR="00BB4BCA" w:rsidRPr="00A72A18" w:rsidRDefault="00BB4BCA"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215 x 215</w:t>
                  </w:r>
                </w:p>
              </w:tc>
            </w:tr>
          </w:tbl>
          <w:p w:rsidR="00BB4BCA" w:rsidRPr="00A72A18" w:rsidRDefault="00BB4BCA" w:rsidP="00491AAA">
            <w:pPr>
              <w:spacing w:before="100" w:beforeAutospacing="1" w:after="119"/>
              <w:rPr>
                <w:rFonts w:ascii="Times New Roman" w:eastAsia="Times New Roman" w:hAnsi="Times New Roman" w:cs="Times New Roman"/>
                <w:sz w:val="24"/>
                <w:szCs w:val="24"/>
                <w:lang w:eastAsia="pl-PL"/>
              </w:rPr>
            </w:pPr>
          </w:p>
        </w:tc>
        <w:tc>
          <w:tcPr>
            <w:tcW w:w="1843" w:type="dxa"/>
            <w:gridSpan w:val="2"/>
            <w:tcBorders>
              <w:top w:val="single" w:sz="4" w:space="0" w:color="000000"/>
              <w:left w:val="single" w:sz="4" w:space="0" w:color="auto"/>
              <w:bottom w:val="single" w:sz="4" w:space="0" w:color="000000"/>
            </w:tcBorders>
            <w:shd w:val="clear" w:color="auto" w:fill="auto"/>
          </w:tcPr>
          <w:p w:rsidR="00BB4BCA" w:rsidRDefault="00BB4BCA" w:rsidP="00EA5439">
            <w:pPr>
              <w:jc w:val="center"/>
            </w:pPr>
            <w:r>
              <w:rPr>
                <w:rFonts w:ascii="Times New Roman" w:eastAsia="Times New Roman" w:hAnsi="Times New Roman"/>
                <w:lang w:eastAsia="ar-SA"/>
              </w:rPr>
              <w:t>Tak</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B4BCA" w:rsidRDefault="00BB4BCA"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BB4BCA" w:rsidRDefault="00BB4BCA" w:rsidP="00EA5439">
            <w:pPr>
              <w:jc w:val="center"/>
            </w:pPr>
            <w:r>
              <w:rPr>
                <w:rFonts w:ascii="Times New Roman" w:eastAsia="Times New Roman" w:hAnsi="Times New Roman"/>
                <w:lang w:eastAsia="ar-SA"/>
              </w:rPr>
              <w:t>----</w:t>
            </w:r>
          </w:p>
        </w:tc>
      </w:tr>
      <w:tr w:rsidR="00652DFF" w:rsidRPr="00BC771B" w:rsidTr="00EC2E8B">
        <w:tc>
          <w:tcPr>
            <w:tcW w:w="535" w:type="dxa"/>
            <w:tcBorders>
              <w:top w:val="single" w:sz="4" w:space="0" w:color="000000"/>
              <w:left w:val="single" w:sz="4" w:space="0" w:color="000000"/>
              <w:bottom w:val="single" w:sz="4" w:space="0" w:color="000000"/>
            </w:tcBorders>
            <w:shd w:val="clear" w:color="auto" w:fill="auto"/>
            <w:vAlign w:val="center"/>
          </w:tcPr>
          <w:p w:rsidR="00652DFF" w:rsidRPr="008A7E6F" w:rsidRDefault="00652DFF"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p w:rsidR="00652DFF" w:rsidRPr="00A72A18" w:rsidRDefault="00652DFF" w:rsidP="00865B3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Wymiary zewnętrzne (szer. x głęb.</w:t>
            </w:r>
            <w:r w:rsidR="00ED2F2C">
              <w:rPr>
                <w:rFonts w:ascii="Times New Roman" w:eastAsia="Times New Roman" w:hAnsi="Times New Roman" w:cs="Times New Roman"/>
                <w:sz w:val="24"/>
                <w:szCs w:val="24"/>
                <w:lang w:eastAsia="pl-PL"/>
              </w:rPr>
              <w:t xml:space="preserve"> x </w:t>
            </w:r>
            <w:r>
              <w:rPr>
                <w:rFonts w:ascii="Times New Roman" w:eastAsia="Times New Roman" w:hAnsi="Times New Roman" w:cs="Times New Roman"/>
                <w:sz w:val="24"/>
                <w:szCs w:val="24"/>
                <w:lang w:eastAsia="pl-PL"/>
              </w:rPr>
              <w:t>wys.</w:t>
            </w:r>
            <w:r w:rsidRPr="00A72A18">
              <w:rPr>
                <w:rFonts w:ascii="Times New Roman" w:eastAsia="Times New Roman" w:hAnsi="Times New Roman" w:cs="Times New Roman"/>
                <w:sz w:val="24"/>
                <w:szCs w:val="24"/>
                <w:lang w:eastAsia="pl-PL"/>
              </w:rPr>
              <w:t>) [mm] 220 x 205 x 120</w:t>
            </w:r>
          </w:p>
        </w:tc>
        <w:tc>
          <w:tcPr>
            <w:tcW w:w="1843" w:type="dxa"/>
            <w:gridSpan w:val="2"/>
            <w:tcBorders>
              <w:top w:val="single" w:sz="4" w:space="0" w:color="000000"/>
              <w:left w:val="single" w:sz="4" w:space="0" w:color="auto"/>
              <w:bottom w:val="single" w:sz="4" w:space="0" w:color="000000"/>
            </w:tcBorders>
            <w:shd w:val="clear" w:color="auto" w:fill="auto"/>
            <w:vAlign w:val="center"/>
          </w:tcPr>
          <w:p w:rsidR="00652DFF" w:rsidRPr="00A72A18" w:rsidRDefault="00652DFF" w:rsidP="00865B3A">
            <w:pPr>
              <w:spacing w:after="0" w:line="240" w:lineRule="auto"/>
              <w:rPr>
                <w:rFonts w:ascii="Times New Roman" w:eastAsia="Times New Roman" w:hAnsi="Times New Roman" w:cs="Times New Roman"/>
                <w:sz w:val="24"/>
                <w:szCs w:val="24"/>
                <w:lang w:eastAsia="pl-PL"/>
              </w:rPr>
            </w:pP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52DFF" w:rsidRDefault="00652DFF"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652DFF" w:rsidRDefault="00652DFF" w:rsidP="00EA5439">
            <w:pPr>
              <w:jc w:val="center"/>
            </w:pPr>
            <w:r>
              <w:rPr>
                <w:rFonts w:ascii="Times New Roman" w:eastAsia="Times New Roman" w:hAnsi="Times New Roman"/>
                <w:lang w:eastAsia="ar-SA"/>
              </w:rPr>
              <w:t>----</w:t>
            </w:r>
          </w:p>
        </w:tc>
      </w:tr>
      <w:tr w:rsidR="00652DFF" w:rsidRPr="00BC771B" w:rsidTr="005466D9">
        <w:tc>
          <w:tcPr>
            <w:tcW w:w="535" w:type="dxa"/>
            <w:tcBorders>
              <w:top w:val="single" w:sz="4" w:space="0" w:color="000000"/>
              <w:left w:val="single" w:sz="4" w:space="0" w:color="000000"/>
              <w:bottom w:val="single" w:sz="4" w:space="0" w:color="000000"/>
            </w:tcBorders>
            <w:shd w:val="clear" w:color="auto" w:fill="auto"/>
            <w:vAlign w:val="center"/>
          </w:tcPr>
          <w:p w:rsidR="00652DFF" w:rsidRPr="008A7E6F" w:rsidRDefault="00652DFF"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95"/>
              <w:gridCol w:w="1342"/>
            </w:tblGrid>
            <w:tr w:rsidR="00652DFF" w:rsidRPr="00A72A18" w:rsidTr="00491AAA">
              <w:trPr>
                <w:tblCellSpacing w:w="15" w:type="dxa"/>
              </w:trPr>
              <w:tc>
                <w:tcPr>
                  <w:tcW w:w="1050" w:type="dxa"/>
                  <w:vAlign w:val="center"/>
                  <w:hideMark/>
                </w:tcPr>
                <w:p w:rsidR="00652DFF" w:rsidRPr="00A72A18" w:rsidRDefault="00652DFF"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Waga [kg]</w:t>
                  </w:r>
                </w:p>
              </w:tc>
              <w:tc>
                <w:tcPr>
                  <w:tcW w:w="1297" w:type="dxa"/>
                  <w:vAlign w:val="center"/>
                </w:tcPr>
                <w:p w:rsidR="00652DFF" w:rsidRPr="00A72A18" w:rsidRDefault="00DE449B" w:rsidP="00DE449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Max.</w:t>
                  </w:r>
                  <w:r w:rsidR="00652DFF" w:rsidRPr="00A72A18">
                    <w:rPr>
                      <w:rFonts w:ascii="Times New Roman" w:eastAsia="Times New Roman" w:hAnsi="Times New Roman" w:cs="Times New Roman"/>
                      <w:sz w:val="24"/>
                      <w:szCs w:val="24"/>
                      <w:lang w:eastAsia="pl-PL"/>
                    </w:rPr>
                    <w:t xml:space="preserve">  2,5</w:t>
                  </w:r>
                  <w:r>
                    <w:rPr>
                      <w:rFonts w:ascii="Times New Roman" w:eastAsia="Times New Roman" w:hAnsi="Times New Roman" w:cs="Times New Roman"/>
                      <w:sz w:val="24"/>
                      <w:szCs w:val="24"/>
                      <w:lang w:eastAsia="pl-PL"/>
                    </w:rPr>
                    <w:t xml:space="preserve"> </w:t>
                  </w:r>
                </w:p>
              </w:tc>
            </w:tr>
          </w:tbl>
          <w:p w:rsidR="00652DFF" w:rsidRPr="00A72A18" w:rsidRDefault="00652DFF" w:rsidP="00491AAA">
            <w:pPr>
              <w:spacing w:before="100" w:beforeAutospacing="1" w:after="119"/>
              <w:rPr>
                <w:rFonts w:ascii="Times New Roman" w:eastAsia="Times New Roman" w:hAnsi="Times New Roman" w:cs="Times New Roman"/>
                <w:sz w:val="24"/>
                <w:szCs w:val="24"/>
                <w:lang w:eastAsia="pl-PL"/>
              </w:rPr>
            </w:pPr>
          </w:p>
        </w:tc>
        <w:tc>
          <w:tcPr>
            <w:tcW w:w="1843" w:type="dxa"/>
            <w:gridSpan w:val="2"/>
            <w:tcBorders>
              <w:top w:val="single" w:sz="4" w:space="0" w:color="000000"/>
              <w:left w:val="single" w:sz="4" w:space="0" w:color="auto"/>
              <w:bottom w:val="single" w:sz="4" w:space="0" w:color="000000"/>
            </w:tcBorders>
            <w:shd w:val="clear" w:color="auto" w:fill="auto"/>
          </w:tcPr>
          <w:p w:rsidR="00652DFF" w:rsidRDefault="00652DFF" w:rsidP="00EA5439">
            <w:pPr>
              <w:jc w:val="center"/>
            </w:pPr>
            <w:r>
              <w:rPr>
                <w:rFonts w:ascii="Times New Roman" w:eastAsia="Times New Roman" w:hAnsi="Times New Roman"/>
                <w:lang w:eastAsia="ar-SA"/>
              </w:rPr>
              <w:t>Tak/podać</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52DFF" w:rsidRDefault="00652DFF"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652DFF" w:rsidRDefault="00652DFF" w:rsidP="00EA5439">
            <w:pPr>
              <w:jc w:val="center"/>
              <w:rPr>
                <w:rFonts w:ascii="Times New Roman" w:eastAsia="Times New Roman" w:hAnsi="Times New Roman"/>
                <w:lang w:eastAsia="ar-SA"/>
              </w:rPr>
            </w:pPr>
            <w:r>
              <w:rPr>
                <w:rFonts w:ascii="Times New Roman" w:eastAsia="Times New Roman" w:hAnsi="Times New Roman"/>
                <w:lang w:eastAsia="ar-SA"/>
              </w:rPr>
              <w:t>2,5 kg. – 0 pkt</w:t>
            </w:r>
          </w:p>
          <w:p w:rsidR="00652DFF" w:rsidRDefault="00652DFF" w:rsidP="00EA5439">
            <w:pPr>
              <w:jc w:val="center"/>
              <w:rPr>
                <w:rFonts w:ascii="Times New Roman" w:eastAsia="Times New Roman" w:hAnsi="Times New Roman"/>
                <w:lang w:eastAsia="ar-SA"/>
              </w:rPr>
            </w:pPr>
            <w:r>
              <w:rPr>
                <w:rFonts w:ascii="Times New Roman" w:eastAsia="Times New Roman" w:hAnsi="Times New Roman"/>
                <w:lang w:eastAsia="ar-SA"/>
              </w:rPr>
              <w:t>Najmniejsza 3 pkt.</w:t>
            </w:r>
          </w:p>
          <w:p w:rsidR="00652DFF" w:rsidRDefault="00652DFF" w:rsidP="00EA5439">
            <w:pPr>
              <w:jc w:val="center"/>
            </w:pPr>
            <w:r>
              <w:rPr>
                <w:rFonts w:ascii="Times New Roman" w:eastAsia="Times New Roman" w:hAnsi="Times New Roman"/>
                <w:lang w:eastAsia="ar-SA"/>
              </w:rPr>
              <w:lastRenderedPageBreak/>
              <w:t>Inne proporcjonalnie</w:t>
            </w:r>
          </w:p>
        </w:tc>
      </w:tr>
      <w:tr w:rsidR="00652DFF" w:rsidRPr="00BC771B" w:rsidTr="005466D9">
        <w:tc>
          <w:tcPr>
            <w:tcW w:w="535" w:type="dxa"/>
            <w:tcBorders>
              <w:top w:val="single" w:sz="4" w:space="0" w:color="000000"/>
              <w:left w:val="single" w:sz="4" w:space="0" w:color="000000"/>
              <w:bottom w:val="single" w:sz="4" w:space="0" w:color="000000"/>
            </w:tcBorders>
            <w:shd w:val="clear" w:color="auto" w:fill="auto"/>
            <w:vAlign w:val="center"/>
          </w:tcPr>
          <w:p w:rsidR="00652DFF" w:rsidRPr="008A7E6F" w:rsidRDefault="00652DFF"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15"/>
              <w:gridCol w:w="862"/>
            </w:tblGrid>
            <w:tr w:rsidR="00652DFF" w:rsidRPr="00A72A18" w:rsidTr="00491AAA">
              <w:trPr>
                <w:tblCellSpacing w:w="15" w:type="dxa"/>
              </w:trPr>
              <w:tc>
                <w:tcPr>
                  <w:tcW w:w="1770" w:type="dxa"/>
                  <w:vAlign w:val="center"/>
                  <w:hideMark/>
                </w:tcPr>
                <w:p w:rsidR="00652DFF" w:rsidRPr="00A72A18" w:rsidRDefault="00652DFF"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Zasilanie [V / Hz]</w:t>
                  </w:r>
                </w:p>
              </w:tc>
              <w:tc>
                <w:tcPr>
                  <w:tcW w:w="817" w:type="dxa"/>
                  <w:vAlign w:val="center"/>
                  <w:hideMark/>
                </w:tcPr>
                <w:p w:rsidR="00652DFF" w:rsidRPr="00A72A18" w:rsidRDefault="00652DFF"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230 / 50</w:t>
                  </w:r>
                </w:p>
              </w:tc>
            </w:tr>
          </w:tbl>
          <w:p w:rsidR="00652DFF" w:rsidRPr="00A72A18" w:rsidRDefault="00652DFF" w:rsidP="00491AAA">
            <w:pPr>
              <w:spacing w:before="100" w:beforeAutospacing="1" w:after="119"/>
              <w:rPr>
                <w:rFonts w:ascii="Times New Roman" w:eastAsia="Times New Roman" w:hAnsi="Times New Roman" w:cs="Times New Roman"/>
                <w:sz w:val="24"/>
                <w:szCs w:val="24"/>
                <w:lang w:eastAsia="pl-PL"/>
              </w:rPr>
            </w:pPr>
          </w:p>
        </w:tc>
        <w:tc>
          <w:tcPr>
            <w:tcW w:w="1843" w:type="dxa"/>
            <w:gridSpan w:val="2"/>
            <w:tcBorders>
              <w:top w:val="single" w:sz="4" w:space="0" w:color="000000"/>
              <w:left w:val="single" w:sz="4" w:space="0" w:color="auto"/>
              <w:bottom w:val="single" w:sz="4" w:space="0" w:color="000000"/>
            </w:tcBorders>
            <w:shd w:val="clear" w:color="auto" w:fill="auto"/>
          </w:tcPr>
          <w:p w:rsidR="00652DFF" w:rsidRDefault="00652DFF" w:rsidP="00EA5439">
            <w:pPr>
              <w:jc w:val="center"/>
            </w:pPr>
            <w:r>
              <w:rPr>
                <w:rFonts w:ascii="Times New Roman" w:eastAsia="Times New Roman" w:hAnsi="Times New Roman"/>
                <w:lang w:eastAsia="ar-SA"/>
              </w:rPr>
              <w:t>Tak</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52DFF" w:rsidRDefault="00652DFF"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652DFF" w:rsidRDefault="00652DFF" w:rsidP="00EA5439">
            <w:pPr>
              <w:jc w:val="center"/>
            </w:pPr>
            <w:r>
              <w:rPr>
                <w:rFonts w:ascii="Times New Roman" w:eastAsia="Times New Roman" w:hAnsi="Times New Roman"/>
                <w:lang w:eastAsia="ar-SA"/>
              </w:rPr>
              <w:t>----</w:t>
            </w:r>
          </w:p>
        </w:tc>
      </w:tr>
      <w:tr w:rsidR="00652DFF" w:rsidRPr="00BC771B" w:rsidTr="005466D9">
        <w:tc>
          <w:tcPr>
            <w:tcW w:w="535" w:type="dxa"/>
            <w:tcBorders>
              <w:top w:val="single" w:sz="4" w:space="0" w:color="000000"/>
              <w:left w:val="single" w:sz="4" w:space="0" w:color="000000"/>
              <w:bottom w:val="single" w:sz="4" w:space="0" w:color="000000"/>
            </w:tcBorders>
            <w:shd w:val="clear" w:color="auto" w:fill="auto"/>
            <w:vAlign w:val="center"/>
          </w:tcPr>
          <w:p w:rsidR="00652DFF" w:rsidRPr="008A7E6F" w:rsidRDefault="00652DFF"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88"/>
              <w:gridCol w:w="1688"/>
            </w:tblGrid>
            <w:tr w:rsidR="00652DFF" w:rsidRPr="00A72A18" w:rsidTr="00DE43FC">
              <w:trPr>
                <w:tblCellSpacing w:w="15" w:type="dxa"/>
              </w:trPr>
              <w:tc>
                <w:tcPr>
                  <w:tcW w:w="1643" w:type="dxa"/>
                  <w:vAlign w:val="center"/>
                  <w:hideMark/>
                </w:tcPr>
                <w:p w:rsidR="00652DFF" w:rsidRPr="00A72A18" w:rsidRDefault="00652DFF" w:rsidP="00DE43F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Pobór mocy max. 4 W</w:t>
                  </w:r>
                </w:p>
              </w:tc>
              <w:tc>
                <w:tcPr>
                  <w:tcW w:w="1643" w:type="dxa"/>
                </w:tcPr>
                <w:p w:rsidR="00652DFF" w:rsidRPr="00A72A18" w:rsidRDefault="00652DFF" w:rsidP="00DE43FC">
                  <w:pPr>
                    <w:spacing w:after="0" w:line="240" w:lineRule="auto"/>
                    <w:rPr>
                      <w:rFonts w:ascii="Times New Roman" w:eastAsia="Times New Roman" w:hAnsi="Times New Roman" w:cs="Times New Roman"/>
                      <w:sz w:val="24"/>
                      <w:szCs w:val="24"/>
                      <w:lang w:eastAsia="pl-PL"/>
                    </w:rPr>
                  </w:pPr>
                </w:p>
              </w:tc>
            </w:tr>
          </w:tbl>
          <w:p w:rsidR="00652DFF" w:rsidRPr="00A72A18" w:rsidRDefault="00652DFF" w:rsidP="00491AAA">
            <w:pPr>
              <w:spacing w:before="100" w:beforeAutospacing="1" w:after="119"/>
              <w:rPr>
                <w:rFonts w:ascii="Times New Roman" w:eastAsia="Times New Roman" w:hAnsi="Times New Roman" w:cs="Times New Roman"/>
                <w:sz w:val="24"/>
                <w:szCs w:val="24"/>
                <w:lang w:eastAsia="pl-PL"/>
              </w:rPr>
            </w:pPr>
          </w:p>
        </w:tc>
        <w:tc>
          <w:tcPr>
            <w:tcW w:w="1843" w:type="dxa"/>
            <w:gridSpan w:val="2"/>
            <w:tcBorders>
              <w:top w:val="single" w:sz="4" w:space="0" w:color="000000"/>
              <w:left w:val="single" w:sz="4" w:space="0" w:color="auto"/>
              <w:bottom w:val="single" w:sz="4" w:space="0" w:color="000000"/>
            </w:tcBorders>
            <w:shd w:val="clear" w:color="auto" w:fill="auto"/>
          </w:tcPr>
          <w:p w:rsidR="00652DFF" w:rsidRDefault="00652DFF" w:rsidP="00EA5439">
            <w:pPr>
              <w:jc w:val="center"/>
            </w:pPr>
            <w:r>
              <w:rPr>
                <w:rFonts w:ascii="Times New Roman" w:eastAsia="Times New Roman" w:hAnsi="Times New Roman"/>
                <w:lang w:eastAsia="ar-SA"/>
              </w:rPr>
              <w:t>Tak</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52DFF" w:rsidRDefault="00652DFF"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652DFF" w:rsidRDefault="00652DFF" w:rsidP="00DE43FC">
            <w:pPr>
              <w:jc w:val="center"/>
              <w:rPr>
                <w:rFonts w:ascii="Times New Roman" w:eastAsia="Times New Roman" w:hAnsi="Times New Roman"/>
                <w:lang w:eastAsia="ar-SA"/>
              </w:rPr>
            </w:pPr>
            <w:r>
              <w:rPr>
                <w:rFonts w:ascii="Times New Roman" w:eastAsia="Times New Roman" w:hAnsi="Times New Roman"/>
                <w:lang w:eastAsia="ar-SA"/>
              </w:rPr>
              <w:t>4,0- 0 pkt.</w:t>
            </w:r>
          </w:p>
          <w:p w:rsidR="00652DFF" w:rsidRDefault="00652DFF" w:rsidP="00DE43FC">
            <w:pPr>
              <w:jc w:val="center"/>
              <w:rPr>
                <w:rFonts w:ascii="Times New Roman" w:eastAsia="Times New Roman" w:hAnsi="Times New Roman"/>
                <w:lang w:eastAsia="ar-SA"/>
              </w:rPr>
            </w:pPr>
            <w:r>
              <w:rPr>
                <w:rFonts w:ascii="Times New Roman" w:eastAsia="Times New Roman" w:hAnsi="Times New Roman"/>
                <w:lang w:eastAsia="ar-SA"/>
              </w:rPr>
              <w:t>Najmniejsza 3pkt.</w:t>
            </w:r>
          </w:p>
          <w:p w:rsidR="00652DFF" w:rsidRDefault="00652DFF" w:rsidP="00DE43FC">
            <w:pPr>
              <w:jc w:val="center"/>
            </w:pPr>
            <w:r>
              <w:rPr>
                <w:rFonts w:ascii="Times New Roman" w:eastAsia="Times New Roman" w:hAnsi="Times New Roman"/>
                <w:lang w:eastAsia="ar-SA"/>
              </w:rPr>
              <w:t>Inne proporcjonalnie</w:t>
            </w:r>
          </w:p>
        </w:tc>
      </w:tr>
      <w:tr w:rsidR="00652DFF"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601" w:type="dxa"/>
            <w:gridSpan w:val="7"/>
            <w:tcBorders>
              <w:top w:val="single" w:sz="4" w:space="0" w:color="000000"/>
              <w:left w:val="single" w:sz="4" w:space="0" w:color="000000"/>
              <w:bottom w:val="single" w:sz="4" w:space="0" w:color="000000"/>
              <w:right w:val="single" w:sz="4" w:space="0" w:color="000000"/>
            </w:tcBorders>
            <w:vAlign w:val="center"/>
            <w:hideMark/>
          </w:tcPr>
          <w:p w:rsidR="00652DFF" w:rsidRPr="008A7E6F" w:rsidRDefault="00652DFF"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652DFF"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652DFF" w:rsidRPr="00DC0D0E" w:rsidRDefault="00652DFF" w:rsidP="008A7E6F">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652DFF" w:rsidRPr="00DC0D0E" w:rsidRDefault="00652DFF"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652DFF" w:rsidRPr="00DC0D0E" w:rsidRDefault="00652DF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652DFF" w:rsidRPr="00DC0D0E" w:rsidRDefault="00652DFF"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52DFF" w:rsidRPr="00DC0D0E" w:rsidRDefault="00652DF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652DFF" w:rsidRPr="00DC0D0E" w:rsidRDefault="00652DF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652DFF"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652DFF" w:rsidRPr="00DC0D0E" w:rsidRDefault="00652DFF"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652DFF" w:rsidRPr="00DC0D0E" w:rsidRDefault="00652DFF"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52DFF" w:rsidRPr="00DC0D0E" w:rsidRDefault="00652DFF"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652DFF" w:rsidRPr="00DC0D0E" w:rsidRDefault="00652DFF"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52DFF" w:rsidRPr="00DC0D0E" w:rsidRDefault="00652DF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652DFF" w:rsidRPr="00DC0D0E" w:rsidRDefault="00652DF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652DFF"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652DFF" w:rsidRPr="00DC0D0E" w:rsidRDefault="00652DFF"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652DFF" w:rsidRPr="00DC0D0E" w:rsidRDefault="00652DFF"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52DFF" w:rsidRPr="00DC0D0E" w:rsidRDefault="00652DFF"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652DFF" w:rsidRPr="00DC0D0E" w:rsidRDefault="00652DFF"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52DFF" w:rsidRPr="00DC0D0E" w:rsidRDefault="00652DF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652DFF" w:rsidRPr="00DC0D0E" w:rsidRDefault="00652DF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652DFF"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652DFF" w:rsidRPr="00DC0D0E" w:rsidRDefault="00652DFF"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652DFF" w:rsidRPr="00DC0D0E" w:rsidRDefault="00652DFF"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52DFF" w:rsidRPr="00DC0D0E" w:rsidRDefault="00652DFF"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652DFF" w:rsidRPr="00DC0D0E" w:rsidRDefault="00652DFF" w:rsidP="00DC0D0E">
            <w:pPr>
              <w:suppressAutoHyphens/>
              <w:spacing w:before="60" w:after="60" w:line="240" w:lineRule="auto"/>
              <w:rPr>
                <w:rFonts w:ascii="Times New Roman" w:eastAsia="Times New Roman" w:hAnsi="Times New Roman" w:cs="Times New Roman"/>
                <w:szCs w:val="20"/>
                <w:lang w:eastAsia="ar-SA"/>
              </w:rPr>
            </w:pPr>
          </w:p>
          <w:p w:rsidR="00652DFF" w:rsidRPr="00DC0D0E" w:rsidRDefault="00652DFF"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52DFF" w:rsidRPr="00DC0D0E" w:rsidRDefault="00652DF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652DFF" w:rsidRPr="00DC0D0E" w:rsidRDefault="00652DF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652DFF"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535" w:type="dxa"/>
            <w:tcBorders>
              <w:top w:val="single" w:sz="4" w:space="0" w:color="000000"/>
              <w:left w:val="single" w:sz="4" w:space="0" w:color="000000"/>
              <w:bottom w:val="single" w:sz="4" w:space="0" w:color="000000"/>
              <w:right w:val="single" w:sz="4" w:space="0" w:color="000000"/>
            </w:tcBorders>
            <w:vAlign w:val="center"/>
          </w:tcPr>
          <w:p w:rsidR="00652DFF" w:rsidRPr="00DC0D0E" w:rsidRDefault="00652DFF"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652DFF" w:rsidRPr="00DC0D0E" w:rsidRDefault="00652DFF"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52DFF" w:rsidRPr="00DC0D0E" w:rsidRDefault="00652DFF"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652DFF" w:rsidRPr="00DC0D0E" w:rsidRDefault="00652DFF"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52DFF" w:rsidRPr="00DC0D0E" w:rsidRDefault="00652DF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652DFF" w:rsidRPr="00DC0D0E" w:rsidRDefault="00652DF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652DFF"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652DFF" w:rsidRPr="00DC0D0E" w:rsidRDefault="00652DFF"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652DFF" w:rsidRPr="00DC0D0E" w:rsidRDefault="00652DFF"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652DFF" w:rsidRPr="00DC0D0E" w:rsidRDefault="00652DFF"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652DFF" w:rsidRPr="00DC0D0E" w:rsidRDefault="00652DFF"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52DFF" w:rsidRPr="00DC0D0E" w:rsidRDefault="00652DF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652DFF" w:rsidRPr="00DC0D0E" w:rsidRDefault="00652DF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lastRenderedPageBreak/>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B14FD0"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Czas reakcji (dotyczy także reakcji zdalnej): „przyjęte zgłoszenie </w:t>
            </w:r>
            <w:r w:rsidR="00F46529">
              <w:rPr>
                <w:color w:val="000000" w:themeColor="text1"/>
                <w:sz w:val="22"/>
                <w:szCs w:val="22"/>
              </w:rPr>
              <w:t>– podjęta naprawa” =&lt; 2 dni robocze</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CE0BB7">
      <w:pPr>
        <w:suppressAutoHyphens/>
        <w:spacing w:after="0" w:line="240" w:lineRule="auto"/>
        <w:jc w:val="center"/>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lastRenderedPageBreak/>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CE0BB7" w:rsidRDefault="00CE0BB7" w:rsidP="00BC771B">
      <w:pPr>
        <w:suppressAutoHyphens/>
        <w:spacing w:after="0" w:line="240" w:lineRule="auto"/>
        <w:rPr>
          <w:rFonts w:ascii="Times New Roman" w:eastAsia="Times New Roman" w:hAnsi="Times New Roman" w:cs="Times New Roman"/>
          <w:sz w:val="24"/>
          <w:szCs w:val="20"/>
          <w:lang w:eastAsia="ar-SA"/>
        </w:rPr>
      </w:pPr>
    </w:p>
    <w:p w:rsidR="00CE0BB7" w:rsidRPr="00BC771B" w:rsidRDefault="00CE0BB7"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69B" w:rsidRDefault="0008369B" w:rsidP="002B10C5">
      <w:pPr>
        <w:spacing w:after="0" w:line="240" w:lineRule="auto"/>
      </w:pPr>
      <w:r>
        <w:separator/>
      </w:r>
    </w:p>
  </w:endnote>
  <w:endnote w:type="continuationSeparator" w:id="0">
    <w:p w:rsidR="0008369B" w:rsidRDefault="0008369B"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FF3BBF" w:rsidRDefault="00FF3BBF">
        <w:pPr>
          <w:pStyle w:val="Stopka"/>
          <w:jc w:val="right"/>
        </w:pPr>
        <w:r>
          <w:fldChar w:fldCharType="begin"/>
        </w:r>
        <w:r>
          <w:instrText>PAGE   \* MERGEFORMAT</w:instrText>
        </w:r>
        <w:r>
          <w:fldChar w:fldCharType="separate"/>
        </w:r>
        <w:r w:rsidR="000E6A1D">
          <w:rPr>
            <w:noProof/>
          </w:rPr>
          <w:t>7</w:t>
        </w:r>
        <w:r>
          <w:fldChar w:fldCharType="end"/>
        </w:r>
      </w:p>
    </w:sdtContent>
  </w:sdt>
  <w:p w:rsidR="00FF3BBF" w:rsidRDefault="00FF3BB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69B" w:rsidRDefault="0008369B" w:rsidP="002B10C5">
      <w:pPr>
        <w:spacing w:after="0" w:line="240" w:lineRule="auto"/>
      </w:pPr>
      <w:r>
        <w:separator/>
      </w:r>
    </w:p>
  </w:footnote>
  <w:footnote w:type="continuationSeparator" w:id="0">
    <w:p w:rsidR="0008369B" w:rsidRDefault="0008369B"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BF" w:rsidRDefault="00FF3BBF"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506F89" w:rsidRDefault="00506F89" w:rsidP="00506F89">
    <w:pPr>
      <w:pStyle w:val="Tekstpodstawowy"/>
    </w:pPr>
  </w:p>
  <w:p w:rsidR="00506F89" w:rsidRDefault="00506F89" w:rsidP="00506F89">
    <w:pPr>
      <w:tabs>
        <w:tab w:val="center" w:pos="4536"/>
        <w:tab w:val="right" w:pos="14040"/>
      </w:tabs>
      <w:spacing w:after="0"/>
      <w:rPr>
        <w:rFonts w:ascii="Garamond" w:hAnsi="Garamond"/>
      </w:rPr>
    </w:pPr>
    <w:r>
      <w:rPr>
        <w:rFonts w:ascii="Garamond" w:hAnsi="Garamond"/>
      </w:rPr>
      <w:t>NSSU.DFP.271.46</w:t>
    </w:r>
    <w:r w:rsidRPr="00C97DB4">
      <w:rPr>
        <w:rFonts w:ascii="Garamond" w:hAnsi="Garamond"/>
      </w:rPr>
      <w:t>.2019.KB</w:t>
    </w:r>
    <w:r>
      <w:tab/>
    </w:r>
    <w:r>
      <w:tab/>
      <w:t>z</w:t>
    </w:r>
    <w:r w:rsidRPr="00FF03BC">
      <w:rPr>
        <w:rFonts w:ascii="Garamond" w:hAnsi="Garamond"/>
      </w:rPr>
      <w:t>ałącznik nr 1a do specyfikacji</w:t>
    </w:r>
  </w:p>
  <w:p w:rsidR="00506F89" w:rsidRPr="00506F89" w:rsidRDefault="00506F89" w:rsidP="00506F89">
    <w:pPr>
      <w:tabs>
        <w:tab w:val="center" w:pos="4536"/>
        <w:tab w:val="right" w:pos="14040"/>
      </w:tabs>
      <w:spacing w:after="0"/>
      <w:rPr>
        <w:rFonts w:ascii="Garamond" w:hAnsi="Garamond"/>
      </w:rPr>
    </w:pPr>
    <w:r>
      <w:rPr>
        <w:rFonts w:ascii="Garamond" w:hAnsi="Garamond"/>
      </w:rPr>
      <w:tab/>
    </w:r>
    <w:r>
      <w:rPr>
        <w:rFonts w:ascii="Garamond" w:hAnsi="Garamond"/>
      </w:rPr>
      <w:tab/>
    </w:r>
    <w:r w:rsidRPr="00FF03BC">
      <w:rPr>
        <w:rFonts w:ascii="Garamond" w:hAnsi="Garamond"/>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B71E98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D358B"/>
    <w:multiLevelType w:val="hybridMultilevel"/>
    <w:tmpl w:val="C12C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E54ACB"/>
    <w:multiLevelType w:val="multilevel"/>
    <w:tmpl w:val="2C6A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45880"/>
    <w:multiLevelType w:val="hybridMultilevel"/>
    <w:tmpl w:val="2BC8E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34780B29"/>
    <w:multiLevelType w:val="hybridMultilevel"/>
    <w:tmpl w:val="DF52F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9"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0"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3"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7" w15:restartNumberingAfterBreak="0">
    <w:nsid w:val="7CAF1E23"/>
    <w:multiLevelType w:val="hybridMultilevel"/>
    <w:tmpl w:val="B54E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9"/>
  </w:num>
  <w:num w:numId="4">
    <w:abstractNumId w:val="9"/>
  </w:num>
  <w:num w:numId="5">
    <w:abstractNumId w:val="24"/>
  </w:num>
  <w:num w:numId="6">
    <w:abstractNumId w:val="30"/>
  </w:num>
  <w:num w:numId="7">
    <w:abstractNumId w:val="35"/>
  </w:num>
  <w:num w:numId="8">
    <w:abstractNumId w:val="18"/>
  </w:num>
  <w:num w:numId="9">
    <w:abstractNumId w:val="14"/>
  </w:num>
  <w:num w:numId="10">
    <w:abstractNumId w:val="31"/>
  </w:num>
  <w:num w:numId="11">
    <w:abstractNumId w:val="13"/>
  </w:num>
  <w:num w:numId="12">
    <w:abstractNumId w:val="25"/>
  </w:num>
  <w:num w:numId="13">
    <w:abstractNumId w:val="20"/>
  </w:num>
  <w:num w:numId="14">
    <w:abstractNumId w:val="28"/>
  </w:num>
  <w:num w:numId="15">
    <w:abstractNumId w:val="27"/>
  </w:num>
  <w:num w:numId="16">
    <w:abstractNumId w:val="21"/>
  </w:num>
  <w:num w:numId="17">
    <w:abstractNumId w:val="5"/>
  </w:num>
  <w:num w:numId="18">
    <w:abstractNumId w:val="10"/>
  </w:num>
  <w:num w:numId="19">
    <w:abstractNumId w:val="7"/>
  </w:num>
  <w:num w:numId="20">
    <w:abstractNumId w:val="26"/>
  </w:num>
  <w:num w:numId="21">
    <w:abstractNumId w:val="34"/>
  </w:num>
  <w:num w:numId="22">
    <w:abstractNumId w:val="6"/>
  </w:num>
  <w:num w:numId="23">
    <w:abstractNumId w:val="38"/>
  </w:num>
  <w:num w:numId="24">
    <w:abstractNumId w:val="23"/>
  </w:num>
  <w:num w:numId="25">
    <w:abstractNumId w:val="16"/>
  </w:num>
  <w:num w:numId="26">
    <w:abstractNumId w:val="36"/>
  </w:num>
  <w:num w:numId="27">
    <w:abstractNumId w:val="22"/>
  </w:num>
  <w:num w:numId="28">
    <w:abstractNumId w:val="33"/>
  </w:num>
  <w:num w:numId="29">
    <w:abstractNumId w:val="32"/>
  </w:num>
  <w:num w:numId="30">
    <w:abstractNumId w:val="29"/>
  </w:num>
  <w:num w:numId="31">
    <w:abstractNumId w:val="15"/>
  </w:num>
  <w:num w:numId="32">
    <w:abstractNumId w:val="12"/>
  </w:num>
  <w:num w:numId="33">
    <w:abstractNumId w:val="17"/>
  </w:num>
  <w:num w:numId="34">
    <w:abstractNumId w:val="37"/>
  </w:num>
  <w:num w:numId="35">
    <w:abstractNumId w:val="8"/>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385B"/>
    <w:rsid w:val="0003473F"/>
    <w:rsid w:val="00041E4B"/>
    <w:rsid w:val="000439CB"/>
    <w:rsid w:val="000472D7"/>
    <w:rsid w:val="00062621"/>
    <w:rsid w:val="00063146"/>
    <w:rsid w:val="0006612C"/>
    <w:rsid w:val="000800FB"/>
    <w:rsid w:val="00082567"/>
    <w:rsid w:val="0008369B"/>
    <w:rsid w:val="000872C6"/>
    <w:rsid w:val="000A01C5"/>
    <w:rsid w:val="000A42E2"/>
    <w:rsid w:val="000B3F15"/>
    <w:rsid w:val="000C38A6"/>
    <w:rsid w:val="000D0B99"/>
    <w:rsid w:val="000D749B"/>
    <w:rsid w:val="000E296E"/>
    <w:rsid w:val="000E6A1D"/>
    <w:rsid w:val="000F2003"/>
    <w:rsid w:val="00106FA1"/>
    <w:rsid w:val="00107E9C"/>
    <w:rsid w:val="001230DB"/>
    <w:rsid w:val="00127C35"/>
    <w:rsid w:val="00131CDD"/>
    <w:rsid w:val="00144618"/>
    <w:rsid w:val="00153000"/>
    <w:rsid w:val="001703BB"/>
    <w:rsid w:val="001863E9"/>
    <w:rsid w:val="00186665"/>
    <w:rsid w:val="001903D2"/>
    <w:rsid w:val="00192F24"/>
    <w:rsid w:val="00195D24"/>
    <w:rsid w:val="001A26B2"/>
    <w:rsid w:val="001C5AC0"/>
    <w:rsid w:val="001D7920"/>
    <w:rsid w:val="001F722D"/>
    <w:rsid w:val="001F741A"/>
    <w:rsid w:val="00224229"/>
    <w:rsid w:val="00226290"/>
    <w:rsid w:val="00226C7E"/>
    <w:rsid w:val="00230493"/>
    <w:rsid w:val="002362DD"/>
    <w:rsid w:val="002418CF"/>
    <w:rsid w:val="00243245"/>
    <w:rsid w:val="00252F4E"/>
    <w:rsid w:val="002549A9"/>
    <w:rsid w:val="00264D89"/>
    <w:rsid w:val="00275E43"/>
    <w:rsid w:val="002764C3"/>
    <w:rsid w:val="00281C87"/>
    <w:rsid w:val="00290733"/>
    <w:rsid w:val="00292685"/>
    <w:rsid w:val="00297630"/>
    <w:rsid w:val="002B1075"/>
    <w:rsid w:val="002B10C5"/>
    <w:rsid w:val="002B5655"/>
    <w:rsid w:val="002E6120"/>
    <w:rsid w:val="002E7641"/>
    <w:rsid w:val="00315266"/>
    <w:rsid w:val="0031723C"/>
    <w:rsid w:val="00330BAA"/>
    <w:rsid w:val="00336D33"/>
    <w:rsid w:val="0035006A"/>
    <w:rsid w:val="003502EB"/>
    <w:rsid w:val="00361E18"/>
    <w:rsid w:val="0036765C"/>
    <w:rsid w:val="003816D4"/>
    <w:rsid w:val="00386BDE"/>
    <w:rsid w:val="003870C0"/>
    <w:rsid w:val="00396262"/>
    <w:rsid w:val="00397214"/>
    <w:rsid w:val="003A130B"/>
    <w:rsid w:val="003A5949"/>
    <w:rsid w:val="003A61A6"/>
    <w:rsid w:val="003D437E"/>
    <w:rsid w:val="003F25EF"/>
    <w:rsid w:val="00411E0C"/>
    <w:rsid w:val="00416DBD"/>
    <w:rsid w:val="00420195"/>
    <w:rsid w:val="00431206"/>
    <w:rsid w:val="00444EC2"/>
    <w:rsid w:val="004512B6"/>
    <w:rsid w:val="004537A6"/>
    <w:rsid w:val="0045690E"/>
    <w:rsid w:val="00482C2F"/>
    <w:rsid w:val="00492C0F"/>
    <w:rsid w:val="004950AC"/>
    <w:rsid w:val="004A3639"/>
    <w:rsid w:val="004A4815"/>
    <w:rsid w:val="004A4DB7"/>
    <w:rsid w:val="004A5A93"/>
    <w:rsid w:val="004B19AD"/>
    <w:rsid w:val="004B5E68"/>
    <w:rsid w:val="004D22FC"/>
    <w:rsid w:val="004D3253"/>
    <w:rsid w:val="004D4C72"/>
    <w:rsid w:val="004D6C65"/>
    <w:rsid w:val="004D6CF3"/>
    <w:rsid w:val="004E0298"/>
    <w:rsid w:val="004E3C21"/>
    <w:rsid w:val="005002FF"/>
    <w:rsid w:val="00505CFB"/>
    <w:rsid w:val="005065C3"/>
    <w:rsid w:val="00506F89"/>
    <w:rsid w:val="00520DC0"/>
    <w:rsid w:val="0053200F"/>
    <w:rsid w:val="0053297A"/>
    <w:rsid w:val="0054058A"/>
    <w:rsid w:val="005439ED"/>
    <w:rsid w:val="005466D9"/>
    <w:rsid w:val="005518B8"/>
    <w:rsid w:val="0055762C"/>
    <w:rsid w:val="0057034C"/>
    <w:rsid w:val="005838E5"/>
    <w:rsid w:val="00585CE5"/>
    <w:rsid w:val="00590EE8"/>
    <w:rsid w:val="00595A76"/>
    <w:rsid w:val="005A233B"/>
    <w:rsid w:val="005A6E64"/>
    <w:rsid w:val="005C2DEE"/>
    <w:rsid w:val="005C6D9B"/>
    <w:rsid w:val="005D22BD"/>
    <w:rsid w:val="00602393"/>
    <w:rsid w:val="00604D5A"/>
    <w:rsid w:val="00617EC5"/>
    <w:rsid w:val="006309BF"/>
    <w:rsid w:val="006359AC"/>
    <w:rsid w:val="00647553"/>
    <w:rsid w:val="00652DFF"/>
    <w:rsid w:val="00660D6E"/>
    <w:rsid w:val="00662669"/>
    <w:rsid w:val="006645D9"/>
    <w:rsid w:val="00682BFE"/>
    <w:rsid w:val="006B6D78"/>
    <w:rsid w:val="006C132C"/>
    <w:rsid w:val="006C703C"/>
    <w:rsid w:val="006E09BB"/>
    <w:rsid w:val="006F4B69"/>
    <w:rsid w:val="00716F0E"/>
    <w:rsid w:val="00741D21"/>
    <w:rsid w:val="007475D7"/>
    <w:rsid w:val="00751EE5"/>
    <w:rsid w:val="00782D28"/>
    <w:rsid w:val="00795D24"/>
    <w:rsid w:val="007B4693"/>
    <w:rsid w:val="007B64B7"/>
    <w:rsid w:val="007C42CC"/>
    <w:rsid w:val="007D2398"/>
    <w:rsid w:val="007D5E92"/>
    <w:rsid w:val="007E240F"/>
    <w:rsid w:val="007E41E1"/>
    <w:rsid w:val="008028E8"/>
    <w:rsid w:val="0081402E"/>
    <w:rsid w:val="0082224E"/>
    <w:rsid w:val="00827157"/>
    <w:rsid w:val="008273A2"/>
    <w:rsid w:val="008518D5"/>
    <w:rsid w:val="0085403C"/>
    <w:rsid w:val="008612F0"/>
    <w:rsid w:val="008674A7"/>
    <w:rsid w:val="00877102"/>
    <w:rsid w:val="00877C35"/>
    <w:rsid w:val="0088133C"/>
    <w:rsid w:val="008920BA"/>
    <w:rsid w:val="008A3B0A"/>
    <w:rsid w:val="008A75B4"/>
    <w:rsid w:val="008A7E6F"/>
    <w:rsid w:val="008B0660"/>
    <w:rsid w:val="008B6348"/>
    <w:rsid w:val="008B79CC"/>
    <w:rsid w:val="008D4A4F"/>
    <w:rsid w:val="008E4B96"/>
    <w:rsid w:val="008E779E"/>
    <w:rsid w:val="00901874"/>
    <w:rsid w:val="009029F8"/>
    <w:rsid w:val="00902A23"/>
    <w:rsid w:val="00907DC8"/>
    <w:rsid w:val="00914129"/>
    <w:rsid w:val="00922BE9"/>
    <w:rsid w:val="00925ECB"/>
    <w:rsid w:val="009319E1"/>
    <w:rsid w:val="009324AF"/>
    <w:rsid w:val="0093379E"/>
    <w:rsid w:val="00940170"/>
    <w:rsid w:val="009418B4"/>
    <w:rsid w:val="00953659"/>
    <w:rsid w:val="00966E35"/>
    <w:rsid w:val="00973978"/>
    <w:rsid w:val="00980A6D"/>
    <w:rsid w:val="00984712"/>
    <w:rsid w:val="00990671"/>
    <w:rsid w:val="009943A2"/>
    <w:rsid w:val="009A2FE1"/>
    <w:rsid w:val="009A4A4B"/>
    <w:rsid w:val="009B0ED9"/>
    <w:rsid w:val="009B600A"/>
    <w:rsid w:val="009C0147"/>
    <w:rsid w:val="009D51C7"/>
    <w:rsid w:val="009F0AD0"/>
    <w:rsid w:val="00A010C4"/>
    <w:rsid w:val="00A06BA0"/>
    <w:rsid w:val="00A12E1A"/>
    <w:rsid w:val="00A31FEF"/>
    <w:rsid w:val="00A37445"/>
    <w:rsid w:val="00A609DF"/>
    <w:rsid w:val="00A61441"/>
    <w:rsid w:val="00A67CC0"/>
    <w:rsid w:val="00A75281"/>
    <w:rsid w:val="00A8133F"/>
    <w:rsid w:val="00A821D9"/>
    <w:rsid w:val="00A827FC"/>
    <w:rsid w:val="00A83419"/>
    <w:rsid w:val="00AA4EE4"/>
    <w:rsid w:val="00AB184F"/>
    <w:rsid w:val="00AE0249"/>
    <w:rsid w:val="00AF3299"/>
    <w:rsid w:val="00AF7709"/>
    <w:rsid w:val="00B06439"/>
    <w:rsid w:val="00B10F4C"/>
    <w:rsid w:val="00B14FD0"/>
    <w:rsid w:val="00B2065F"/>
    <w:rsid w:val="00B20B77"/>
    <w:rsid w:val="00B32911"/>
    <w:rsid w:val="00B33D13"/>
    <w:rsid w:val="00B72884"/>
    <w:rsid w:val="00B80BC2"/>
    <w:rsid w:val="00B866E3"/>
    <w:rsid w:val="00B935A3"/>
    <w:rsid w:val="00BA03C5"/>
    <w:rsid w:val="00BA1B97"/>
    <w:rsid w:val="00BB4BCA"/>
    <w:rsid w:val="00BC771B"/>
    <w:rsid w:val="00BD6659"/>
    <w:rsid w:val="00BD7A59"/>
    <w:rsid w:val="00BE7B7B"/>
    <w:rsid w:val="00C0379C"/>
    <w:rsid w:val="00C10E44"/>
    <w:rsid w:val="00C15B6E"/>
    <w:rsid w:val="00C20360"/>
    <w:rsid w:val="00C253BF"/>
    <w:rsid w:val="00C2669F"/>
    <w:rsid w:val="00C5324D"/>
    <w:rsid w:val="00C55181"/>
    <w:rsid w:val="00C62F9D"/>
    <w:rsid w:val="00C64C0B"/>
    <w:rsid w:val="00C75220"/>
    <w:rsid w:val="00C83FFD"/>
    <w:rsid w:val="00C84DE2"/>
    <w:rsid w:val="00C953A5"/>
    <w:rsid w:val="00CA3342"/>
    <w:rsid w:val="00CC1C73"/>
    <w:rsid w:val="00CC22CF"/>
    <w:rsid w:val="00CD5141"/>
    <w:rsid w:val="00CD64E3"/>
    <w:rsid w:val="00CE0BB7"/>
    <w:rsid w:val="00CE31C4"/>
    <w:rsid w:val="00CF3443"/>
    <w:rsid w:val="00D1524D"/>
    <w:rsid w:val="00D15933"/>
    <w:rsid w:val="00D15F1D"/>
    <w:rsid w:val="00D34B80"/>
    <w:rsid w:val="00D44B05"/>
    <w:rsid w:val="00D52AB4"/>
    <w:rsid w:val="00D61D89"/>
    <w:rsid w:val="00D72649"/>
    <w:rsid w:val="00D73EB9"/>
    <w:rsid w:val="00D83B61"/>
    <w:rsid w:val="00D93C7F"/>
    <w:rsid w:val="00D97F42"/>
    <w:rsid w:val="00DA12A3"/>
    <w:rsid w:val="00DA1FA2"/>
    <w:rsid w:val="00DA4169"/>
    <w:rsid w:val="00DA6106"/>
    <w:rsid w:val="00DC0D0E"/>
    <w:rsid w:val="00DC0D2C"/>
    <w:rsid w:val="00DC7F16"/>
    <w:rsid w:val="00DE43FC"/>
    <w:rsid w:val="00DE449B"/>
    <w:rsid w:val="00DE6737"/>
    <w:rsid w:val="00DF2B72"/>
    <w:rsid w:val="00DF3D22"/>
    <w:rsid w:val="00E13E68"/>
    <w:rsid w:val="00E25DE0"/>
    <w:rsid w:val="00E27249"/>
    <w:rsid w:val="00E350B5"/>
    <w:rsid w:val="00E42DA8"/>
    <w:rsid w:val="00E504BC"/>
    <w:rsid w:val="00E50DAF"/>
    <w:rsid w:val="00E54929"/>
    <w:rsid w:val="00E63A68"/>
    <w:rsid w:val="00E72C94"/>
    <w:rsid w:val="00EA2BCD"/>
    <w:rsid w:val="00EA6DEC"/>
    <w:rsid w:val="00EB5E99"/>
    <w:rsid w:val="00EC18E8"/>
    <w:rsid w:val="00EC6DB9"/>
    <w:rsid w:val="00EC7C3F"/>
    <w:rsid w:val="00ED2F2C"/>
    <w:rsid w:val="00EE37A8"/>
    <w:rsid w:val="00EE4173"/>
    <w:rsid w:val="00EF0AFB"/>
    <w:rsid w:val="00EF562F"/>
    <w:rsid w:val="00F079E4"/>
    <w:rsid w:val="00F32718"/>
    <w:rsid w:val="00F33599"/>
    <w:rsid w:val="00F34EF1"/>
    <w:rsid w:val="00F4576E"/>
    <w:rsid w:val="00F46529"/>
    <w:rsid w:val="00F55790"/>
    <w:rsid w:val="00F61FA1"/>
    <w:rsid w:val="00F65B8E"/>
    <w:rsid w:val="00F85098"/>
    <w:rsid w:val="00F95A0E"/>
    <w:rsid w:val="00F96703"/>
    <w:rsid w:val="00FA2BC1"/>
    <w:rsid w:val="00FA3DE1"/>
    <w:rsid w:val="00FA424E"/>
    <w:rsid w:val="00FA47B5"/>
    <w:rsid w:val="00FA72BE"/>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D1E843-C761-439B-B4B6-7ED298C0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504326438">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BE669-FCB5-4339-8F33-155BC318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1134</Words>
  <Characters>6805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Brzdękiewicz</cp:lastModifiedBy>
  <cp:revision>2</cp:revision>
  <cp:lastPrinted>2018-07-06T08:48:00Z</cp:lastPrinted>
  <dcterms:created xsi:type="dcterms:W3CDTF">2019-06-24T10:24:00Z</dcterms:created>
  <dcterms:modified xsi:type="dcterms:W3CDTF">2019-06-24T10:24:00Z</dcterms:modified>
</cp:coreProperties>
</file>