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B0BAC" w14:textId="77777777" w:rsidR="00503B4D" w:rsidRPr="007A20EB" w:rsidRDefault="00BC771B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7A20EB">
        <w:rPr>
          <w:rFonts w:ascii="Garamond" w:eastAsia="Times New Roman" w:hAnsi="Garamond" w:cs="Times New Roman"/>
          <w:b/>
          <w:lang w:eastAsia="ar-SA"/>
        </w:rPr>
        <w:t>OPIS PRZEDMIOTU ZAMÓWIENIA</w:t>
      </w:r>
    </w:p>
    <w:p w14:paraId="67DB8E3D" w14:textId="77777777" w:rsidR="00BC771B" w:rsidRPr="007A20EB" w:rsidRDefault="00503B4D" w:rsidP="002148DE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7A20EB">
        <w:rPr>
          <w:rFonts w:ascii="Garamond" w:eastAsia="Times New Roman" w:hAnsi="Garamond" w:cs="Times New Roman"/>
          <w:b/>
          <w:lang w:eastAsia="ar-SA"/>
        </w:rPr>
        <w:t>Część 2</w:t>
      </w:r>
      <w:r w:rsidR="00BC771B" w:rsidRPr="007A20EB">
        <w:rPr>
          <w:rFonts w:ascii="Garamond" w:eastAsia="Times New Roman" w:hAnsi="Garamond" w:cs="Times New Roman"/>
          <w:b/>
          <w:lang w:eastAsia="ar-SA"/>
        </w:rPr>
        <w:t xml:space="preserve"> </w:t>
      </w:r>
    </w:p>
    <w:p w14:paraId="6CECA24F" w14:textId="77777777" w:rsidR="00BC771B" w:rsidRPr="007A20EB" w:rsidRDefault="002148DE" w:rsidP="002148DE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7A20EB">
        <w:rPr>
          <w:rFonts w:ascii="Garamond" w:eastAsia="Times New Roman" w:hAnsi="Garamond" w:cs="Times New Roman"/>
          <w:b/>
          <w:lang w:eastAsia="ar-SA"/>
        </w:rPr>
        <w:t>Zakup, dostawa, montaż, instalacja, uruchomienie i szkolenia</w:t>
      </w:r>
      <w:r w:rsidRPr="007A20EB">
        <w:rPr>
          <w:rFonts w:ascii="Garamond" w:hAnsi="Garamond"/>
        </w:rPr>
        <w:t xml:space="preserve"> - </w:t>
      </w:r>
      <w:r w:rsidR="008001B1" w:rsidRPr="007A20EB">
        <w:rPr>
          <w:rFonts w:ascii="Garamond" w:eastAsia="Times New Roman" w:hAnsi="Garamond" w:cs="Times New Roman"/>
          <w:b/>
          <w:lang w:eastAsia="ar-SA"/>
        </w:rPr>
        <w:t>S</w:t>
      </w:r>
      <w:r w:rsidRPr="007A20EB">
        <w:rPr>
          <w:rFonts w:ascii="Garamond" w:eastAsia="Times New Roman" w:hAnsi="Garamond" w:cs="Times New Roman"/>
          <w:b/>
          <w:lang w:eastAsia="ar-SA"/>
        </w:rPr>
        <w:t>ystem do koagulacji</w:t>
      </w:r>
      <w:r w:rsidR="00772ACC" w:rsidRPr="007A20EB">
        <w:rPr>
          <w:rFonts w:ascii="Garamond" w:eastAsia="Times New Roman" w:hAnsi="Garamond" w:cs="Times New Roman"/>
          <w:b/>
          <w:lang w:eastAsia="ar-SA"/>
        </w:rPr>
        <w:t xml:space="preserve"> – 1 szt.</w:t>
      </w:r>
    </w:p>
    <w:p w14:paraId="4D1B9CF8" w14:textId="77777777" w:rsidR="00BC771B" w:rsidRPr="007A20EB" w:rsidRDefault="00BC771B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14:paraId="3761C211" w14:textId="77777777" w:rsidR="00D15F1D" w:rsidRPr="007A20EB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  <w:r w:rsidRPr="007A20EB">
        <w:rPr>
          <w:rFonts w:ascii="Garamond" w:hAnsi="Garamond"/>
          <w:sz w:val="22"/>
          <w:szCs w:val="22"/>
        </w:rPr>
        <w:t>Uwagi i objaśnienia:</w:t>
      </w:r>
    </w:p>
    <w:p w14:paraId="3C5ED633" w14:textId="77777777" w:rsidR="00D15F1D" w:rsidRPr="007A20EB" w:rsidRDefault="00D15F1D" w:rsidP="00D15F1D">
      <w:pPr>
        <w:pStyle w:val="Standard"/>
        <w:numPr>
          <w:ilvl w:val="0"/>
          <w:numId w:val="44"/>
        </w:numPr>
        <w:spacing w:line="288" w:lineRule="auto"/>
        <w:jc w:val="both"/>
        <w:textAlignment w:val="auto"/>
        <w:rPr>
          <w:rFonts w:ascii="Garamond" w:hAnsi="Garamond"/>
          <w:sz w:val="22"/>
          <w:szCs w:val="22"/>
        </w:rPr>
      </w:pPr>
      <w:r w:rsidRPr="007A20EB"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1D4C3C12" w14:textId="77777777" w:rsidR="00D15F1D" w:rsidRPr="007A20EB" w:rsidRDefault="00D15F1D" w:rsidP="00D15F1D">
      <w:pPr>
        <w:pStyle w:val="Standard"/>
        <w:numPr>
          <w:ilvl w:val="0"/>
          <w:numId w:val="44"/>
        </w:numPr>
        <w:spacing w:line="288" w:lineRule="auto"/>
        <w:jc w:val="both"/>
        <w:textAlignment w:val="auto"/>
        <w:rPr>
          <w:rFonts w:ascii="Garamond" w:hAnsi="Garamond"/>
          <w:sz w:val="22"/>
          <w:szCs w:val="22"/>
          <w:lang w:val="en-US"/>
        </w:rPr>
      </w:pPr>
      <w:r w:rsidRPr="007A20EB">
        <w:rPr>
          <w:rFonts w:ascii="Garamond" w:hAnsi="Garamond"/>
          <w:sz w:val="22"/>
          <w:szCs w:val="22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10A93457" w14:textId="77777777" w:rsidR="00D15F1D" w:rsidRPr="007A20EB" w:rsidRDefault="00D15F1D" w:rsidP="00D15F1D">
      <w:pPr>
        <w:pStyle w:val="Standard"/>
        <w:numPr>
          <w:ilvl w:val="0"/>
          <w:numId w:val="44"/>
        </w:numPr>
        <w:spacing w:line="288" w:lineRule="auto"/>
        <w:jc w:val="both"/>
        <w:textAlignment w:val="auto"/>
        <w:rPr>
          <w:rFonts w:ascii="Garamond" w:hAnsi="Garamond"/>
          <w:sz w:val="22"/>
          <w:szCs w:val="22"/>
        </w:rPr>
      </w:pPr>
      <w:r w:rsidRPr="007A20EB">
        <w:rPr>
          <w:rFonts w:ascii="Garamond" w:hAnsi="Garamond"/>
          <w:sz w:val="22"/>
          <w:szCs w:val="22"/>
        </w:rPr>
        <w:t>Wykonawca zobowiązany jest do podania parametrów w jednostkach wskazanych w niniejszym opisie.</w:t>
      </w:r>
    </w:p>
    <w:p w14:paraId="4649B11E" w14:textId="77777777" w:rsidR="00D15F1D" w:rsidRPr="007A20EB" w:rsidRDefault="00D15F1D" w:rsidP="00D15F1D">
      <w:pPr>
        <w:pStyle w:val="Standard"/>
        <w:numPr>
          <w:ilvl w:val="0"/>
          <w:numId w:val="44"/>
        </w:numPr>
        <w:spacing w:line="288" w:lineRule="auto"/>
        <w:jc w:val="both"/>
        <w:textAlignment w:val="auto"/>
        <w:rPr>
          <w:rFonts w:ascii="Garamond" w:hAnsi="Garamond"/>
          <w:sz w:val="22"/>
          <w:szCs w:val="22"/>
        </w:rPr>
      </w:pPr>
      <w:r w:rsidRPr="007A20EB">
        <w:rPr>
          <w:rFonts w:ascii="Garamond" w:hAnsi="Garamond"/>
          <w:sz w:val="22"/>
          <w:szCs w:val="22"/>
        </w:rPr>
        <w:t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141C98A1" w14:textId="77777777" w:rsidR="00D15F1D" w:rsidRPr="007A20EB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14:paraId="28180BF7" w14:textId="77777777" w:rsidR="00D15F1D" w:rsidRPr="007A20EB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14:paraId="3D8FD467" w14:textId="77777777" w:rsidR="00D15F1D" w:rsidRPr="007A20EB" w:rsidRDefault="00D15F1D" w:rsidP="009D4E85">
      <w:pPr>
        <w:pStyle w:val="Standard"/>
        <w:spacing w:line="288" w:lineRule="auto"/>
        <w:ind w:left="2694" w:hanging="2694"/>
        <w:rPr>
          <w:rFonts w:ascii="Garamond" w:hAnsi="Garamond"/>
          <w:sz w:val="22"/>
          <w:szCs w:val="22"/>
        </w:rPr>
      </w:pPr>
      <w:r w:rsidRPr="007A20EB">
        <w:rPr>
          <w:rFonts w:ascii="Garamond" w:hAnsi="Garamond"/>
          <w:sz w:val="22"/>
          <w:szCs w:val="22"/>
        </w:rPr>
        <w:t>Nazwa i typ: .</w:t>
      </w:r>
      <w:r w:rsidR="009D4E85" w:rsidRPr="007A20EB">
        <w:rPr>
          <w:rFonts w:ascii="Garamond" w:hAnsi="Garamond"/>
          <w:sz w:val="22"/>
          <w:szCs w:val="22"/>
        </w:rPr>
        <w:tab/>
      </w:r>
      <w:r w:rsidRPr="007A20EB">
        <w:rPr>
          <w:rFonts w:ascii="Garamond" w:hAnsi="Garamond"/>
          <w:sz w:val="22"/>
          <w:szCs w:val="22"/>
        </w:rPr>
        <w:t>............................................................</w:t>
      </w:r>
    </w:p>
    <w:p w14:paraId="51D44CCF" w14:textId="77777777" w:rsidR="00D15F1D" w:rsidRPr="007A20EB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14:paraId="58936F6C" w14:textId="77777777" w:rsidR="00D15F1D" w:rsidRPr="007A20EB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  <w:r w:rsidRPr="007A20EB">
        <w:rPr>
          <w:rFonts w:ascii="Garamond" w:hAnsi="Garamond"/>
          <w:sz w:val="22"/>
          <w:szCs w:val="22"/>
        </w:rPr>
        <w:t xml:space="preserve">Producent / kraj produkcji: </w:t>
      </w:r>
      <w:r w:rsidR="009D4E85" w:rsidRPr="007A20EB">
        <w:rPr>
          <w:rFonts w:ascii="Garamond" w:hAnsi="Garamond"/>
          <w:sz w:val="22"/>
          <w:szCs w:val="22"/>
        </w:rPr>
        <w:tab/>
      </w:r>
      <w:r w:rsidRPr="007A20EB">
        <w:rPr>
          <w:rFonts w:ascii="Garamond" w:hAnsi="Garamond"/>
          <w:sz w:val="22"/>
          <w:szCs w:val="22"/>
        </w:rPr>
        <w:t>........................................................</w:t>
      </w:r>
    </w:p>
    <w:p w14:paraId="2B26745A" w14:textId="77777777" w:rsidR="00D15F1D" w:rsidRPr="007A20EB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14:paraId="7D4A6CAB" w14:textId="77777777" w:rsidR="00D15F1D" w:rsidRPr="007A20EB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  <w:r w:rsidRPr="007A20EB">
        <w:rPr>
          <w:rFonts w:ascii="Garamond" w:hAnsi="Garamond"/>
          <w:sz w:val="22"/>
          <w:szCs w:val="22"/>
        </w:rPr>
        <w:t xml:space="preserve">Rok produkcji (min. 2018): </w:t>
      </w:r>
      <w:r w:rsidR="009D4E85" w:rsidRPr="007A20EB">
        <w:rPr>
          <w:rFonts w:ascii="Garamond" w:hAnsi="Garamond"/>
          <w:sz w:val="22"/>
          <w:szCs w:val="22"/>
        </w:rPr>
        <w:tab/>
      </w:r>
      <w:r w:rsidRPr="007A20EB">
        <w:rPr>
          <w:rFonts w:ascii="Garamond" w:hAnsi="Garamond"/>
          <w:sz w:val="22"/>
          <w:szCs w:val="22"/>
        </w:rPr>
        <w:t>…..............</w:t>
      </w:r>
    </w:p>
    <w:p w14:paraId="2B37E35E" w14:textId="77777777" w:rsidR="00D15F1D" w:rsidRPr="007A20EB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14:paraId="1A1A61BF" w14:textId="77777777" w:rsidR="00D15F1D" w:rsidRPr="007A20EB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  <w:r w:rsidRPr="007A20EB">
        <w:rPr>
          <w:rFonts w:ascii="Garamond" w:hAnsi="Garamond"/>
          <w:sz w:val="22"/>
          <w:szCs w:val="22"/>
        </w:rPr>
        <w:t xml:space="preserve">Klasa wyrobu medycznego: </w:t>
      </w:r>
      <w:r w:rsidR="009D4E85" w:rsidRPr="007A20EB">
        <w:rPr>
          <w:rFonts w:ascii="Garamond" w:hAnsi="Garamond"/>
          <w:sz w:val="22"/>
          <w:szCs w:val="22"/>
        </w:rPr>
        <w:tab/>
      </w:r>
      <w:r w:rsidRPr="007A20EB">
        <w:rPr>
          <w:rFonts w:ascii="Garamond" w:hAnsi="Garamond"/>
          <w:sz w:val="22"/>
          <w:szCs w:val="22"/>
        </w:rPr>
        <w:t>..................</w:t>
      </w:r>
    </w:p>
    <w:p w14:paraId="012492A4" w14:textId="77777777" w:rsidR="004950AC" w:rsidRPr="007A20EB" w:rsidRDefault="004950AC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14:paraId="731A3E2B" w14:textId="77777777" w:rsidR="004950AC" w:rsidRPr="007A20EB" w:rsidRDefault="004950AC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14:paraId="50CFF859" w14:textId="77777777" w:rsidR="004950AC" w:rsidRPr="007A20EB" w:rsidRDefault="004950AC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14:paraId="557755F5" w14:textId="77777777" w:rsidR="00D11EAE" w:rsidRPr="007A20EB" w:rsidRDefault="00D11EAE" w:rsidP="00D11EAE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tbl>
      <w:tblPr>
        <w:tblW w:w="5591" w:type="pct"/>
        <w:tblInd w:w="-2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"/>
        <w:gridCol w:w="142"/>
        <w:gridCol w:w="7204"/>
        <w:gridCol w:w="2696"/>
        <w:gridCol w:w="589"/>
        <w:gridCol w:w="3947"/>
        <w:gridCol w:w="583"/>
      </w:tblGrid>
      <w:tr w:rsidR="00880269" w:rsidRPr="007A20EB" w14:paraId="59322C86" w14:textId="77777777" w:rsidTr="004254D8">
        <w:trPr>
          <w:gridAfter w:val="1"/>
          <w:wAfter w:w="185" w:type="pct"/>
          <w:trHeight w:val="836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2979DC" w14:textId="77777777" w:rsidR="00880269" w:rsidRPr="007A20EB" w:rsidRDefault="00880269" w:rsidP="004254D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7A20EB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LP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4CF4D" w14:textId="77777777" w:rsidR="00880269" w:rsidRPr="007A20EB" w:rsidRDefault="00880269" w:rsidP="004254D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7A20EB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Przedmiot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01A9C5" w14:textId="77777777" w:rsidR="00880269" w:rsidRPr="007A20EB" w:rsidRDefault="00880269" w:rsidP="004254D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7A20EB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Liczba sztuk</w:t>
            </w:r>
          </w:p>
        </w:tc>
        <w:tc>
          <w:tcPr>
            <w:tcW w:w="1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ABA83" w14:textId="77777777" w:rsidR="00880269" w:rsidRPr="007A20EB" w:rsidRDefault="00880269" w:rsidP="00387976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7A20EB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Cena brutto</w:t>
            </w:r>
          </w:p>
        </w:tc>
      </w:tr>
      <w:tr w:rsidR="00880269" w:rsidRPr="007A20EB" w14:paraId="1F19A204" w14:textId="77777777" w:rsidTr="004254D8">
        <w:trPr>
          <w:gridAfter w:val="1"/>
          <w:wAfter w:w="185" w:type="pct"/>
          <w:trHeight w:val="71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4E2F0F6" w14:textId="77777777" w:rsidR="00880269" w:rsidRPr="007A20EB" w:rsidRDefault="00880269" w:rsidP="004254D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7A20EB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1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142F6DE" w14:textId="77777777" w:rsidR="00880269" w:rsidRPr="007A20EB" w:rsidRDefault="00880269" w:rsidP="004254D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7A20EB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572E6" w14:textId="77777777" w:rsidR="00880269" w:rsidRPr="007A20EB" w:rsidRDefault="00880269" w:rsidP="004254D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7A20EB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3</w:t>
            </w:r>
          </w:p>
        </w:tc>
        <w:tc>
          <w:tcPr>
            <w:tcW w:w="1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15A9A4" w14:textId="77777777" w:rsidR="00880269" w:rsidRPr="007A20EB" w:rsidRDefault="00387976" w:rsidP="004254D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7A20EB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4</w:t>
            </w:r>
          </w:p>
        </w:tc>
      </w:tr>
      <w:tr w:rsidR="00880269" w:rsidRPr="007A20EB" w14:paraId="1C778081" w14:textId="77777777" w:rsidTr="004254D8">
        <w:trPr>
          <w:gridAfter w:val="1"/>
          <w:wAfter w:w="185" w:type="pct"/>
          <w:trHeight w:val="544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3817" w14:textId="77777777" w:rsidR="00880269" w:rsidRPr="007A20EB" w:rsidRDefault="00880269" w:rsidP="007E694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7A20EB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1.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8C85" w14:textId="77777777" w:rsidR="00880269" w:rsidRPr="007A20EB" w:rsidRDefault="00880269" w:rsidP="004254D8">
            <w:pPr>
              <w:widowControl w:val="0"/>
              <w:autoSpaceDN w:val="0"/>
              <w:spacing w:after="0" w:line="240" w:lineRule="auto"/>
              <w:ind w:left="132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7A20EB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System do koagulacji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B08CB4" w14:textId="77777777" w:rsidR="00880269" w:rsidRPr="007A20EB" w:rsidRDefault="00880269" w:rsidP="004254D8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7A20EB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1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12ACAF" w14:textId="77777777" w:rsidR="00880269" w:rsidRPr="007A20EB" w:rsidRDefault="00880269" w:rsidP="004254D8">
            <w:pPr>
              <w:suppressAutoHyphens/>
              <w:autoSpaceDN w:val="0"/>
              <w:snapToGrid w:val="0"/>
              <w:spacing w:after="0" w:line="240" w:lineRule="auto"/>
              <w:ind w:right="679"/>
              <w:jc w:val="center"/>
              <w:textAlignment w:val="baseline"/>
              <w:rPr>
                <w:rFonts w:ascii="Garamond" w:eastAsia="Times New Roman" w:hAnsi="Garamond" w:cs="Times New Roman"/>
                <w:bCs/>
                <w:kern w:val="3"/>
                <w:lang w:eastAsia="zh-CN"/>
              </w:rPr>
            </w:pPr>
          </w:p>
        </w:tc>
      </w:tr>
      <w:tr w:rsidR="00880269" w:rsidRPr="007A20EB" w14:paraId="21EB8FC2" w14:textId="77777777" w:rsidTr="004254D8">
        <w:trPr>
          <w:gridAfter w:val="1"/>
          <w:wAfter w:w="185" w:type="pct"/>
          <w:trHeight w:val="544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A0EB" w14:textId="77777777" w:rsidR="00880269" w:rsidRPr="007A20EB" w:rsidRDefault="00880269" w:rsidP="007E6944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7A20EB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2.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18DC" w14:textId="77777777" w:rsidR="00880269" w:rsidRPr="007A20EB" w:rsidRDefault="00880269" w:rsidP="004254D8">
            <w:pPr>
              <w:widowControl w:val="0"/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Garamond" w:eastAsia="Lucida Sans Unicode" w:hAnsi="Garamond" w:cs="Times New Roman"/>
                <w:bCs/>
                <w:color w:val="000000"/>
                <w:kern w:val="3"/>
                <w:lang w:eastAsia="pl-PL" w:bidi="hi-IN"/>
              </w:rPr>
            </w:pPr>
            <w:r w:rsidRPr="007A20EB">
              <w:rPr>
                <w:rFonts w:ascii="Garamond" w:eastAsia="Lucida Sans Unicode" w:hAnsi="Garamond" w:cs="Times New Roman"/>
                <w:bCs/>
                <w:color w:val="000000"/>
                <w:kern w:val="3"/>
                <w:lang w:eastAsia="pl-PL" w:bidi="hi-IN"/>
              </w:rPr>
              <w:t>Dostawa, montaż, instalacja, uruchomienie i szkolenia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98051" w14:textId="77777777" w:rsidR="00880269" w:rsidRPr="007A20EB" w:rsidRDefault="00880269" w:rsidP="004254D8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7A20EB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X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C9FCE" w14:textId="77777777" w:rsidR="00880269" w:rsidRPr="007A20EB" w:rsidRDefault="00880269" w:rsidP="004254D8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kern w:val="3"/>
                <w:lang w:eastAsia="zh-CN"/>
              </w:rPr>
            </w:pPr>
          </w:p>
        </w:tc>
      </w:tr>
      <w:tr w:rsidR="00880269" w:rsidRPr="007A20EB" w14:paraId="77E0C451" w14:textId="77777777" w:rsidTr="00A5389A">
        <w:tblPrEx>
          <w:jc w:val="center"/>
          <w:tblInd w:w="0" w:type="dxa"/>
        </w:tblPrEx>
        <w:trPr>
          <w:gridBefore w:val="1"/>
          <w:wBefore w:w="187" w:type="pct"/>
          <w:trHeight w:val="527"/>
          <w:jc w:val="center"/>
        </w:trPr>
        <w:tc>
          <w:tcPr>
            <w:tcW w:w="3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CADC" w14:textId="77777777" w:rsidR="00880269" w:rsidRPr="007A20EB" w:rsidRDefault="00880269" w:rsidP="004254D8">
            <w:pPr>
              <w:pStyle w:val="Skrconyadreszwrotny"/>
              <w:snapToGrid w:val="0"/>
              <w:ind w:right="56"/>
              <w:jc w:val="right"/>
              <w:rPr>
                <w:rFonts w:ascii="Garamond" w:hAnsi="Garamond"/>
                <w:bCs/>
                <w:sz w:val="22"/>
                <w:szCs w:val="22"/>
              </w:rPr>
            </w:pPr>
            <w:r w:rsidRPr="007A20EB">
              <w:rPr>
                <w:rFonts w:ascii="Garamond" w:hAnsi="Garamond"/>
                <w:bCs/>
                <w:sz w:val="22"/>
                <w:szCs w:val="22"/>
              </w:rPr>
              <w:t xml:space="preserve">Cena brutto oferty (poz. 1+2):  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13B67" w14:textId="77777777" w:rsidR="00880269" w:rsidRPr="007A20EB" w:rsidRDefault="00880269" w:rsidP="004254D8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14:paraId="04D858D5" w14:textId="77777777" w:rsidR="00BC771B" w:rsidRPr="007A20EB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46EBB568" w14:textId="43B512F3" w:rsidR="00BC771B" w:rsidRPr="007A20EB" w:rsidRDefault="00BC771B" w:rsidP="007A20EB">
      <w:pPr>
        <w:suppressAutoHyphens/>
        <w:spacing w:after="0" w:line="240" w:lineRule="auto"/>
        <w:ind w:firstLine="708"/>
        <w:rPr>
          <w:rFonts w:ascii="Garamond" w:eastAsia="Times New Roman" w:hAnsi="Garamond" w:cs="Times New Roman"/>
          <w:b/>
          <w:lang w:eastAsia="ar-SA"/>
        </w:rPr>
      </w:pPr>
      <w:r w:rsidRPr="007A20EB">
        <w:rPr>
          <w:rFonts w:ascii="Garamond" w:eastAsia="Times New Roman" w:hAnsi="Garamond" w:cs="Times New Roman"/>
          <w:b/>
          <w:lang w:eastAsia="ar-SA"/>
        </w:rPr>
        <w:t>PARAMETRY TECHNICZNE I EKSPLOATACYJNE</w:t>
      </w:r>
    </w:p>
    <w:tbl>
      <w:tblPr>
        <w:tblW w:w="15225" w:type="dxa"/>
        <w:tblInd w:w="-1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7371"/>
        <w:gridCol w:w="2551"/>
        <w:gridCol w:w="2268"/>
        <w:gridCol w:w="2268"/>
      </w:tblGrid>
      <w:tr w:rsidR="00BC771B" w:rsidRPr="007A20EB" w14:paraId="5BAD482E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B2707" w14:textId="77777777" w:rsidR="00BC771B" w:rsidRPr="007A20EB" w:rsidRDefault="00BC771B" w:rsidP="007E694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525FC" w14:textId="77777777" w:rsidR="00BC771B" w:rsidRPr="007A20EB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F2AB6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164CC0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4A46" w14:textId="77777777" w:rsidR="00BC771B" w:rsidRPr="007A20EB" w:rsidRDefault="00BC771B" w:rsidP="00BC771B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BC771B" w:rsidRPr="007A20EB" w14:paraId="4A67F5E4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6E401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5C54C" w14:textId="77777777" w:rsidR="00BC771B" w:rsidRPr="007A20EB" w:rsidRDefault="00BC771B" w:rsidP="004254D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73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System do zabiegów chirurgicznych z użyciem neutralnej plazmy, przeznaczony do koagulacji, cięcia, mikro warstwowej waporyzacji tkanek miękkich przez odparowanie w procedurach chirurgicznych prowadzonych metodą otwartą oraz laparoskopową.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E9A4C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F23D77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B6A7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64457B03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101C6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b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DC984" w14:textId="77777777" w:rsidR="00BC771B" w:rsidRPr="007A20EB" w:rsidRDefault="00BC771B" w:rsidP="004254D8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0" w:firstLine="73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 xml:space="preserve">System składa się z konsoli i podstawy jezdnej, które wspólnie podają gaz argonowy oraz kontrolowane zasilanie do jednorazowego narzędzia chirurgicznego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8BCD2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A0A578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8DD10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07A77472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D17E0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D13E2" w14:textId="77777777" w:rsidR="00BC771B" w:rsidRDefault="00BC771B" w:rsidP="004254D8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0" w:firstLine="73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 xml:space="preserve">W narzędziu chirurgicznym gaz argonowy jest wzbudzany za pomocą serii wewnętrznych elektrod, co powoduje wytworzenie neutralnie elektrycznie plazmy. Uzyskany w ten sposób precyzyjny strumień plazmy może zostać zastosowany w odniesieniu do tkanki z użyciem techniki bezkontaktowej w celu hamowania krwawienia lub wycieku innych płynów ustrojowych, a także utworzenia cienkiej skoagulowanej warstwy nie uszkadzając warstw głębszych. </w:t>
            </w:r>
          </w:p>
          <w:p w14:paraId="37D9DAE5" w14:textId="3ACD539A" w:rsidR="007A20EB" w:rsidRPr="007A20EB" w:rsidRDefault="007A20EB" w:rsidP="004254D8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0" w:firstLine="73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F59F5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1AF2E1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48AA4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4122A1F6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AFC1A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63E40" w14:textId="77777777" w:rsidR="00BC771B" w:rsidRPr="007A20EB" w:rsidRDefault="00BC771B" w:rsidP="00212CAE">
            <w:pPr>
              <w:numPr>
                <w:ilvl w:val="0"/>
                <w:numId w:val="1"/>
              </w:numPr>
              <w:suppressAutoHyphens/>
              <w:autoSpaceDE w:val="0"/>
              <w:spacing w:after="0" w:line="240" w:lineRule="auto"/>
              <w:ind w:left="0" w:firstLine="0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Plazmę generowaną przez nóż cechuje niska prędkość przepływu, i obojętność elektryczna. Składa się ona z mieszaniny wzbudzonych atomów argonu, jonów argonowych i elektronów, które wydostają się z końcówki rękojeści w postaci jasnoniebieskiego strumienia lub wiązki. Efekt luminescencji powoduje oświetlenie pola zabiegowego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ED7B1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59538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A38D2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79BFA4A1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C33C1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A67B4" w14:textId="77777777" w:rsidR="00BC771B" w:rsidRPr="007A20EB" w:rsidRDefault="00BC771B" w:rsidP="00212CA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Konstrukcja narzędzia bipolarna. Napięcie pracy prądu stałego nie przekraczające 30V. Brak różnicy potencjałów pomiędzy narzędziem a pacjentem.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93025" w14:textId="49210724" w:rsidR="00BC771B" w:rsidRPr="007A20EB" w:rsidRDefault="00F234A3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</w:t>
            </w:r>
            <w:r w:rsidR="00BC771B" w:rsidRPr="007A20EB">
              <w:rPr>
                <w:rFonts w:ascii="Garamond" w:eastAsia="Times New Roman" w:hAnsi="Garamond" w:cs="Times New Roman"/>
                <w:lang w:eastAsia="ar-SA"/>
              </w:rPr>
              <w:t>ak</w:t>
            </w:r>
            <w:r w:rsidRPr="007A20EB">
              <w:rPr>
                <w:rFonts w:ascii="Garamond" w:eastAsia="Times New Roman" w:hAnsi="Garamond" w:cs="Times New Roman"/>
                <w:lang w:eastAsia="ar-SA"/>
              </w:rPr>
              <w:t xml:space="preserve">/podać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38C76B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F289" w14:textId="77777777" w:rsidR="00BC771B" w:rsidRPr="007A20EB" w:rsidRDefault="00F234A3" w:rsidP="00F234A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 xml:space="preserve"> 30 V – 0 pkt.</w:t>
            </w:r>
          </w:p>
          <w:p w14:paraId="4F4734C1" w14:textId="5DC730A8" w:rsidR="00F234A3" w:rsidRPr="007A20EB" w:rsidRDefault="00F234A3" w:rsidP="00F234A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mniej – 3 pkt</w:t>
            </w:r>
          </w:p>
        </w:tc>
      </w:tr>
      <w:tr w:rsidR="00BC771B" w:rsidRPr="007A20EB" w14:paraId="69446D79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BB07F" w14:textId="41544E9B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EC34A" w14:textId="77777777" w:rsidR="00BC771B" w:rsidRPr="007A20EB" w:rsidRDefault="00BC771B" w:rsidP="00212CA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Brak konieczności stosowania elektrod neutralnych, referencyjnych itp. do pracy systemu.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6CED8" w14:textId="0B72118A" w:rsidR="00BC771B" w:rsidRPr="007A20EB" w:rsidRDefault="0000281E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FF0000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9E998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33DBE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17EB245F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8B7CB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F8B64" w14:textId="77777777" w:rsidR="00BC771B" w:rsidRPr="007A20EB" w:rsidRDefault="00BC771B" w:rsidP="00212CA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Przepływ argonu  w narzędziu chirurgicznym regulowany od 0.2 do max 0.8 l/min.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327FC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91DDC7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FAC1" w14:textId="5F529F12" w:rsidR="00BC771B" w:rsidRPr="007A20EB" w:rsidRDefault="007A20E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Zakres wymagany– 0</w:t>
            </w:r>
            <w:r w:rsidR="00BC771B" w:rsidRPr="007A20EB">
              <w:rPr>
                <w:rFonts w:ascii="Garamond" w:eastAsia="Times New Roman" w:hAnsi="Garamond" w:cs="Times New Roman"/>
                <w:lang w:eastAsia="ar-SA"/>
              </w:rPr>
              <w:t>pkt.</w:t>
            </w:r>
          </w:p>
          <w:p w14:paraId="5DA18153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Większy – 3 pkt.</w:t>
            </w:r>
          </w:p>
        </w:tc>
      </w:tr>
      <w:tr w:rsidR="00BC771B" w:rsidRPr="007A20EB" w14:paraId="6797F1A4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DF1479" w14:textId="77777777" w:rsidR="00BC771B" w:rsidRPr="007A20EB" w:rsidRDefault="00BC771B" w:rsidP="007E6944">
            <w:pPr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13622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lang w:eastAsia="ar-SA"/>
              </w:rPr>
              <w:t>Obsługa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67777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C1E427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A706D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59153FB7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E1DEF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F2F3E" w14:textId="77777777" w:rsidR="00BC771B" w:rsidRPr="007A20EB" w:rsidRDefault="00BC771B" w:rsidP="00212CA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Konsola wyposażona w kolorowy ekran LCD, obsługiwana przez przyciski funkcyjne rozmieszczone po bokach ekranu.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43A10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E437CD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91F5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67645646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A35E9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2EABD" w14:textId="77777777" w:rsidR="00BC771B" w:rsidRPr="007A20EB" w:rsidRDefault="00BC771B" w:rsidP="00212CA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Możliwość zastosowania przycisków nożnych,  do włączania funkcji cięcia i koagulacji.</w:t>
            </w:r>
            <w:r w:rsidRPr="007A20EB">
              <w:rPr>
                <w:rFonts w:ascii="Garamond" w:eastAsia="Times New Roman" w:hAnsi="Garamond" w:cs="Times New Roman"/>
                <w:b/>
                <w:lang w:eastAsia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405E4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42BC43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5EA2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------</w:t>
            </w:r>
          </w:p>
        </w:tc>
      </w:tr>
      <w:tr w:rsidR="00BC771B" w:rsidRPr="007A20EB" w14:paraId="04E1BF88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EAB13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5C41A" w14:textId="77777777" w:rsidR="00BC771B" w:rsidRPr="007A20EB" w:rsidRDefault="00BC771B" w:rsidP="00212CAE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Sterowanie cięciem i koagulacją możliwe z poziomu narzędzia chirurgicznego poprzez przyciski umieszczone na obudowie rękojeści oraz z poziomu przycisków nożnych.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10F3B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F238F5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FBF7C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447C1192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7D82D2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097E4" w14:textId="77777777" w:rsidR="00BC771B" w:rsidRPr="007A20EB" w:rsidRDefault="00BC771B" w:rsidP="00AD5D6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73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 xml:space="preserve">Zasobnik z wodą destylowaną (chłodzącą narzędzie) zintegrowany z urządzeniem.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9FEB5B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14E09F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F014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3685AD56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AF3DD" w14:textId="77777777" w:rsidR="00BC771B" w:rsidRPr="007A20EB" w:rsidRDefault="00BC771B" w:rsidP="007E6944">
            <w:pPr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A5FB8" w14:textId="77777777" w:rsidR="00BC771B" w:rsidRPr="007A20EB" w:rsidRDefault="00BC771B" w:rsidP="00AD5D6A">
            <w:pPr>
              <w:suppressAutoHyphens/>
              <w:spacing w:after="0" w:line="240" w:lineRule="auto"/>
              <w:ind w:firstLine="73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lang w:eastAsia="ar-SA"/>
              </w:rPr>
              <w:t>Komunikaty i alarmy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6E80A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20AB71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BF6D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7422CCA1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795EE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FB58F" w14:textId="77777777" w:rsidR="00BC771B" w:rsidRPr="007A20EB" w:rsidRDefault="00BC771B" w:rsidP="004254D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Cs/>
                <w:lang w:eastAsia="ar-SA"/>
              </w:rPr>
              <w:t>Kontrola poziomu wody chłodzącej z odpowiednim komunikatem wyświetlanym na ekranie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51094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9F19B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69A1A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00B78825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13FFC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09E5C" w14:textId="77777777" w:rsidR="00BC771B" w:rsidRPr="007A20EB" w:rsidRDefault="00BC771B" w:rsidP="004254D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Cs/>
                <w:lang w:eastAsia="ar-SA"/>
              </w:rPr>
              <w:t>Kontrola ciśnienia zasilania argonem – niskie/wysokie z odpowiednim komunikatem wyświetlanym na ekranie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7F3FA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37C5BD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D0AF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095C6C70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E9A42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08CE7" w14:textId="77777777" w:rsidR="00BC771B" w:rsidRPr="007A20EB" w:rsidRDefault="00BC771B" w:rsidP="004254D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Cs/>
                <w:lang w:eastAsia="ar-SA"/>
              </w:rPr>
              <w:t>System ciągłej kontroli rękojeści z odpowiednim komunikatem wyświetlanym na ekranie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A3E5D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476012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7273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6008E66E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8C32E" w14:textId="77777777" w:rsidR="00BC771B" w:rsidRPr="007A20EB" w:rsidRDefault="00BC771B" w:rsidP="007E6944">
            <w:pPr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481EC" w14:textId="77777777" w:rsidR="00BC771B" w:rsidRPr="007A20EB" w:rsidRDefault="00BC771B" w:rsidP="004254D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lang w:eastAsia="ar-SA"/>
              </w:rPr>
              <w:t>Funkcje bezpieczeństwa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8F5C8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19B23A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4898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59025A2A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7CE380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081A9" w14:textId="77777777" w:rsidR="00BC771B" w:rsidRPr="007A20EB" w:rsidRDefault="00BC771B" w:rsidP="004254D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bCs/>
                <w:lang w:eastAsia="ar-SA"/>
              </w:rPr>
              <w:t xml:space="preserve">Blokada rękojeści </w:t>
            </w:r>
            <w:r w:rsidRPr="007A20EB">
              <w:rPr>
                <w:rFonts w:ascii="Garamond" w:eastAsia="Times New Roman" w:hAnsi="Garamond" w:cs="Times New Roman"/>
                <w:lang w:eastAsia="ar-SA"/>
              </w:rPr>
              <w:t xml:space="preserve">— konsola nie jest aktywowana, dopóki nie zostanie </w:t>
            </w:r>
            <w:r w:rsidRPr="007A20EB">
              <w:rPr>
                <w:rFonts w:ascii="Garamond" w:eastAsia="Times New Roman" w:hAnsi="Garamond" w:cs="Times New Roman"/>
                <w:lang w:eastAsia="ar-SA"/>
              </w:rPr>
              <w:lastRenderedPageBreak/>
              <w:t>umieszczone złącze rękojeści.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B1A44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B95CB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6697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3746E1B6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9D6A6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C6C89" w14:textId="77777777" w:rsidR="00BC771B" w:rsidRPr="007A20EB" w:rsidRDefault="00BC771B" w:rsidP="004254D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bCs/>
                <w:lang w:eastAsia="ar-SA"/>
              </w:rPr>
              <w:t xml:space="preserve">Blokada przełącznika </w:t>
            </w:r>
            <w:r w:rsidRPr="007A20EB">
              <w:rPr>
                <w:rFonts w:ascii="Garamond" w:eastAsia="Times New Roman" w:hAnsi="Garamond" w:cs="Times New Roman"/>
                <w:lang w:eastAsia="ar-SA"/>
              </w:rPr>
              <w:t>— praca oprogramowania w celu aktywowania przepływu plazmy nie jest możliwa, dopóki nie zostanie naciśnięty przełącznik na rękojeści lub pedał na przełączniku nożnym.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C6929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7B15DF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2ECE6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71DCCD0F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DD8C3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17BEC" w14:textId="77777777" w:rsidR="00BC771B" w:rsidRPr="007A20EB" w:rsidRDefault="00BC771B" w:rsidP="004254D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bCs/>
                <w:lang w:eastAsia="ar-SA"/>
              </w:rPr>
              <w:t xml:space="preserve">Blokada gazu </w:t>
            </w:r>
            <w:r w:rsidRPr="007A20EB">
              <w:rPr>
                <w:rFonts w:ascii="Garamond" w:eastAsia="Times New Roman" w:hAnsi="Garamond" w:cs="Times New Roman"/>
                <w:lang w:eastAsia="ar-SA"/>
              </w:rPr>
              <w:t>— aktywacja generowania plazmy nie jest możliwa, jeśli nie zostanie wykryty wystarczający i stabilny przepływ gazu.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BC05C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8F6909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290E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13D5AF5E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3A386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514E3" w14:textId="77777777" w:rsidR="00BC771B" w:rsidRPr="007A20EB" w:rsidRDefault="00BC771B" w:rsidP="004254D8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 w:firstLine="0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bCs/>
                <w:lang w:eastAsia="ar-SA"/>
              </w:rPr>
              <w:t xml:space="preserve">Blokada wody </w:t>
            </w:r>
            <w:r w:rsidRPr="007A20EB">
              <w:rPr>
                <w:rFonts w:ascii="Garamond" w:eastAsia="Times New Roman" w:hAnsi="Garamond" w:cs="Times New Roman"/>
                <w:lang w:eastAsia="ar-SA"/>
              </w:rPr>
              <w:t>— aktywacja generowania plazmy nie jest możliwa, jeśli nie zostanie wykryty wystarczający przepływ wody chłodzącej przez rękojeść.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F0DB3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D5F92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522E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73DDBE05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557E8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A1FF2" w14:textId="77777777" w:rsidR="00BC771B" w:rsidRPr="007A20EB" w:rsidRDefault="00BC771B" w:rsidP="004254D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bCs/>
                <w:lang w:eastAsia="ar-SA"/>
              </w:rPr>
              <w:t xml:space="preserve">Wartość graniczna mocy </w:t>
            </w:r>
            <w:r w:rsidRPr="007A20EB">
              <w:rPr>
                <w:rFonts w:ascii="Garamond" w:eastAsia="Times New Roman" w:hAnsi="Garamond" w:cs="Times New Roman"/>
                <w:lang w:eastAsia="ar-SA"/>
              </w:rPr>
              <w:t>— w przypadku korzystania z określonej rękojeści jej rodzaj jest rozpoznawany przez konsolę, a niezależny obwód sterowania mocą monitoruje stosowaną moc i uniemożliwia przekroczenie wartości maksymalnej odpowiedniej dla danej rękojeści.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85763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2D4DF4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44D14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16C2023B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FCA24" w14:textId="77777777" w:rsidR="00BC771B" w:rsidRPr="007A20EB" w:rsidRDefault="00BC771B" w:rsidP="007E6944">
            <w:pPr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A9886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bCs/>
                <w:lang w:eastAsia="ar-SA"/>
              </w:rPr>
              <w:t>Wyposażenie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3787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0110A2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E17A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50B5AE71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C3D1E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17DC4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Konsola, podstawa jezdna, przewód zasilający, reduktor do butli z argonem,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2A831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5B0711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D18B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711E7B07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202EF" w14:textId="77777777" w:rsidR="00BC771B" w:rsidRPr="007A20EB" w:rsidRDefault="00BC771B" w:rsidP="007E6944">
            <w:pPr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677B84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bCs/>
                <w:lang w:eastAsia="ar-SA"/>
              </w:rPr>
              <w:t>Diatermia chirurgiczna mono/bipolarna z pełnym zakresem programów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A57FD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0E4100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90C3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4A40EE70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2B4DA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0EC09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 xml:space="preserve">Gniazda monopolarne: </w:t>
            </w:r>
          </w:p>
          <w:p w14:paraId="762BCAC4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2 x 3-stykowe (Ø 4 mm), Standard międzynarodowy</w:t>
            </w:r>
          </w:p>
          <w:p w14:paraId="090EB592" w14:textId="2AE12FD6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 xml:space="preserve">1 x 1-stykowy (Ø 8 mm), </w:t>
            </w:r>
          </w:p>
          <w:p w14:paraId="145858F7" w14:textId="7E89D1EF" w:rsidR="00BC771B" w:rsidRPr="007A20EB" w:rsidRDefault="00BC771B" w:rsidP="009E255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 xml:space="preserve">1 x koncentryczny ( wew .5mm / zew. 9mm), 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9B4AE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752C7C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87082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2E86EE8B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815E8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D403F" w14:textId="2FC2B255" w:rsidR="00BC771B" w:rsidRPr="007A20EB" w:rsidRDefault="00BC771B" w:rsidP="009E255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Gniazdo uniwersalne: 1 x 7-stykowe,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677FF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C63394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6240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5916D2A4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A144E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9A497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Gniazdo płytki biernej pacjenta x1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0DCC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0A15E4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689F2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33239BE3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BD397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124EC" w14:textId="2230D1DA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Ekran dotykowy ustawień</w:t>
            </w:r>
            <w:r w:rsidR="002973EF" w:rsidRPr="007A20EB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215C7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CA34EE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6CCB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3ACDA4A0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01BEB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BF904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Szybka gotowość do pracy bez wymuszenia autostartu po włączeniu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CBEA2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5A1ED3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D6A8F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76E9E090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15C32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AF4B5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Dedykowane programy do bipolarnej elektroresekcji w soli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A980D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27EB76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0E550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3B2F4415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8DE7D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C23B9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Szybkodostępna pamięć procedur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34089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5F7075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042E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4946FFF0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3BEA2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520FE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Możliwość rozbudowy o funkcję integracji energii bipolarnej i ultradźwiękowej w jednym narzędziu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FAFCE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582B4E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23564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355D3F37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58662" w14:textId="77777777" w:rsidR="00BC771B" w:rsidRPr="007A20EB" w:rsidRDefault="00BC771B" w:rsidP="007E6944">
            <w:pPr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14287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lang w:eastAsia="ar-SA"/>
              </w:rPr>
              <w:t>Generator ultradźwiękowy do cięcia i koagulacji tkanek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22894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CBB991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AB6A1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2064389D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EFD11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F5815" w14:textId="77777777" w:rsidR="00BC771B" w:rsidRPr="007A20EB" w:rsidRDefault="00BC771B" w:rsidP="00BC771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 xml:space="preserve">Kompatybilny z jednorazowymi końcówkami roboczymi umożliwiającymi cięcie i </w:t>
            </w:r>
            <w:r w:rsidRPr="007A20EB">
              <w:rPr>
                <w:rFonts w:ascii="Garamond" w:eastAsia="Times New Roman" w:hAnsi="Garamond" w:cs="Times New Roman"/>
                <w:lang w:eastAsia="ar-SA"/>
              </w:rPr>
              <w:lastRenderedPageBreak/>
              <w:t xml:space="preserve">koagulację przy pomocy ultradźwięków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2EE7A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B397C9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CF37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34D09139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CAB63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7D254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Kompatybilny z jednorazowymi końcówkami roboczymi umożliwiającymi cięcie i koagulację przy użyciu tzw energii hybrydowej (jednoczesne użycie energii bipolarnej i ultradźwiękowej)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CA06E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E3737B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1EF27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614E846E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FFA78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8A15D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Zamykanie naczyń do 5 mm włącznie lub przy opcji narzędzi hybrydowych do 7mm włącznie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34978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5674E2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D857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3F23B0AE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B4F7F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58551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Ekran dotykowy ustawień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84786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9CA404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CFA1B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448452EE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DD901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AD460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Szybka gotowość do pracy bez wymuszenia autostartu po włączeniu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25EFC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B2C9FA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7355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7DD198F8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E4024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F6A16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Szybkodostępna pamięć procedur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5B300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A0B4C7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35D2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7C9912B7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66092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3B241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Możliwość rozbudowy o funkcję integracji energii bipolarnej i ultradźwiękowej w jednym narzędziu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A5322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44324B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3327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635D61C0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FF57D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D296B64" w14:textId="77777777" w:rsidR="00BC771B" w:rsidRPr="007A20EB" w:rsidRDefault="00BC771B" w:rsidP="00BC771B">
            <w:pPr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pl-PL"/>
              </w:rPr>
            </w:pPr>
            <w:r w:rsidRPr="007A20EB"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  <w:t>Sterownik nożny, jednoprzyciskowy do aktywacji pracy generatora – 1 szt.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9B0E5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D42BAB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BF6F0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04EBE264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BF9AA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25AC58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  <w:t>Przetwornik piezoelektryczny, wielorazowy, hybrydowy – 1 szt.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1B802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D114C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7203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0088E1FC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8CF32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11AC33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  <w:t>Kabel komunikacyjny, krótki do połączenia modułów – 1 szt.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7DDBE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D2AB39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8472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13A552C8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2287C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E7EFC5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  <w:t>Łącznik dokujący – 1 szt.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62BEC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FECAD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79113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5BBA67F9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58412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886FF7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  <w:t>Kabel do podłączenia jednorazowej elektrody neutralnej – 1 szt.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C573D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EB600D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0C8F6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6FACA062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396CC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2CD3B1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  <w:t>Kabel komunikacyjny, długi do połączenia z insuflatorem, umożliwiający automatyczne oddymianie – 1 szt.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2275C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6CCA38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678FE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7AF26B08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1BB6C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006C3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  <w:t>Igła Veress'a, długość 120 mm – 1 szt.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0293B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5A6D5D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53B6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132DAC46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10885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09E79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  <w:t xml:space="preserve">Kosz do sterylizacji narzędzi </w:t>
            </w:r>
            <w:r w:rsidRPr="007A20EB">
              <w:rPr>
                <w:rFonts w:ascii="Garamond" w:eastAsia="Times New Roman" w:hAnsi="Garamond" w:cs="Times New Roman"/>
                <w:color w:val="000000"/>
                <w:lang w:eastAsia="ar-SA"/>
              </w:rPr>
              <w:t>laparoskopowych z pokrywą. W skład wchodzi: mata sylikonowa, wkład z uchwytami. Wymiary 550x255x230. Kompatybilny ze sterylizacją parową.</w:t>
            </w:r>
            <w:r w:rsidRPr="007A20EB"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  <w:t xml:space="preserve"> – 1 szt.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C5EBA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8AC615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DFC87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617483F9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6BC1D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B97B4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  <w:t xml:space="preserve">Tuba trokara 11x80 mm, </w:t>
            </w:r>
            <w:r w:rsidRPr="007A20EB">
              <w:rPr>
                <w:rFonts w:ascii="Garamond" w:eastAsia="Times New Roman" w:hAnsi="Garamond" w:cs="Times New Roman"/>
                <w:color w:val="000000"/>
                <w:lang w:eastAsia="ar-SA"/>
              </w:rPr>
              <w:t>z nierozbieralnym zaworem insuflacyjnym, wewnętrzna uszczelka klapkowa, kaniula gwintowana, izolowana</w:t>
            </w:r>
            <w:r w:rsidRPr="007A20EB"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  <w:t xml:space="preserve"> – 2 szt.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78ED7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F754B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A381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46167560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7C7D0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96708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  <w:t xml:space="preserve">Ostrze trokara 11x80 mm, </w:t>
            </w:r>
            <w:r w:rsidRPr="007A20EB">
              <w:rPr>
                <w:rFonts w:ascii="Garamond" w:eastAsia="Times New Roman" w:hAnsi="Garamond" w:cs="Times New Roman"/>
                <w:color w:val="000000"/>
                <w:lang w:eastAsia="ar-SA"/>
              </w:rPr>
              <w:t>trójkątna końcówka</w:t>
            </w:r>
            <w:r w:rsidRPr="007A20EB"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  <w:t xml:space="preserve"> – 2 szt.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26A09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9AA3B9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E2D9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5FDB8A3F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1B5D8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A14BB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  <w:t xml:space="preserve">Tuba trokara, 5,5x80 mm, </w:t>
            </w:r>
            <w:r w:rsidRPr="007A20EB">
              <w:rPr>
                <w:rFonts w:ascii="Garamond" w:eastAsia="Times New Roman" w:hAnsi="Garamond" w:cs="Times New Roman"/>
                <w:color w:val="000000"/>
                <w:lang w:eastAsia="ar-SA"/>
              </w:rPr>
              <w:t>z nierozbieralnym zaworem insuflacyjnym, wewnętrzna uszczelka silikonowa, kaniula gwintowana</w:t>
            </w:r>
            <w:r w:rsidRPr="007A20EB"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  <w:t xml:space="preserve"> – 2 szt.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A2E0A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1502E2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7C5C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6F135055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36EE7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257E2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  <w:t xml:space="preserve">Ostrze trokara 5,5x80 mm, </w:t>
            </w:r>
            <w:r w:rsidRPr="007A20EB">
              <w:rPr>
                <w:rFonts w:ascii="Garamond" w:eastAsia="Times New Roman" w:hAnsi="Garamond" w:cs="Times New Roman"/>
                <w:color w:val="000000"/>
                <w:lang w:eastAsia="ar-SA"/>
              </w:rPr>
              <w:t>trójkątna końcówka</w:t>
            </w:r>
            <w:r w:rsidRPr="007A20EB"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  <w:t xml:space="preserve"> – 2 szt.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222EA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822C20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3752E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14030343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DCFED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EAB75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  <w:t>Kleszczyki chwytające</w:t>
            </w:r>
            <w:r w:rsidRPr="007A20EB">
              <w:rPr>
                <w:rFonts w:ascii="Garamond" w:eastAsia="Times New Roman" w:hAnsi="Garamond" w:cs="Times New Roman"/>
                <w:color w:val="000000"/>
                <w:lang w:eastAsia="ar-SA"/>
              </w:rPr>
              <w:t xml:space="preserve"> </w:t>
            </w:r>
            <w:r w:rsidRPr="007A20EB"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  <w:t>bipolarne</w:t>
            </w:r>
            <w:r w:rsidRPr="007A20EB">
              <w:rPr>
                <w:rFonts w:ascii="Garamond" w:eastAsia="Times New Roman" w:hAnsi="Garamond" w:cs="Times New Roman"/>
                <w:color w:val="000000"/>
                <w:lang w:eastAsia="ar-SA"/>
              </w:rPr>
              <w:t xml:space="preserve"> typu Johann, średnica 5, długość 330 mm, długość ramion końcówki chwytającej 16,5 mm; trzyczęściowe - rozbieralne (wkład, tubus z pokrętłem do obrotu, rączka z przyłączem bipolarnym, bez zamka); składanie na zasadzie szybkozłącza (brak gwintów); bezskokowy obrót narzędzia o 360st.; rękojeść z grubego tworzywa umożliwiająca zmianę chwytu narzędzia w zależności od potrzeby ergonomii pracy</w:t>
            </w:r>
            <w:r w:rsidRPr="007A20EB"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  <w:t xml:space="preserve"> – 1 szt.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4AB14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43F69C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87812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61B3BDC5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0E812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3E65D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  <w:t xml:space="preserve">Nożyczki laparoskopowe, </w:t>
            </w:r>
            <w:r w:rsidRPr="007A20EB">
              <w:rPr>
                <w:rFonts w:ascii="Garamond" w:eastAsia="Times New Roman" w:hAnsi="Garamond" w:cs="Times New Roman"/>
                <w:color w:val="000000"/>
                <w:lang w:eastAsia="ar-SA"/>
              </w:rPr>
              <w:t>średnica 5 mm, długość 330 mm, typu Metzenbaum, długość ramion końcówki tnącej 19 mm; trzyczęściowe - rozbieralne (wkład, tubus z pokrętłem obrotowym, rączka z przyłączem monopolarnym, bez zamka); składanie na zasadzie szybkozłącza (brak gwintów); bezskokowy obrót narzędzia o 360st.; rękojeść z grubego tworzywa umożliwiająca zmianę chwytu narzędzia w zależności od potrzeby ergonomii pracy; izolacja płaszcza osłaniająca miejsce łączenia branszy, zabezpieczająca przed przeskokiem iskry prądu HF na tkankę.</w:t>
            </w:r>
            <w:r w:rsidRPr="007A20EB"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  <w:t xml:space="preserve"> – 1 szt.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93FE0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742FCC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7128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23758136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41388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E2C36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  <w:t>Kleszczyki preparacyjne</w:t>
            </w:r>
            <w:r w:rsidRPr="007A20EB">
              <w:rPr>
                <w:rFonts w:ascii="Garamond" w:eastAsia="Times New Roman" w:hAnsi="Garamond" w:cs="Times New Roman"/>
                <w:color w:val="000000"/>
                <w:lang w:eastAsia="ar-SA"/>
              </w:rPr>
              <w:t>, średnica 5 mm, długość 330 mm, typu Maryland, krótkie, długość ramion końcówki chwytającej 17 mm; trzyczęściowe - rozbieralne (wkład, tubus z pokrętłem obrotowym, rączka z przyłączem monopolarnym, bez zamka); składanie na zasadzie szybkozłącza (brak gwintów); bezskokowy obrót narzędzia o 360st.; rękojeść z grubego tworzywa umożliwiająca zmianę chwytu narzędzia w zależności od potrzeby ergonomii pracy</w:t>
            </w:r>
            <w:r w:rsidRPr="007A20EB"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  <w:t xml:space="preserve"> – 1 szt.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2EB5C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ABF6CD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7C9CD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3B7F01E6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AAFE2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A64F0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  <w:t xml:space="preserve">Tuba ssąco-płucząca </w:t>
            </w:r>
            <w:r w:rsidRPr="007A20EB">
              <w:rPr>
                <w:rFonts w:ascii="Garamond" w:eastAsia="Times New Roman" w:hAnsi="Garamond" w:cs="Times New Roman"/>
                <w:color w:val="000000"/>
                <w:lang w:eastAsia="ar-SA"/>
              </w:rPr>
              <w:t>o średnicy 5,3 mm i długości roboczej 360 mm, z otworami na końcu</w:t>
            </w:r>
            <w:r w:rsidRPr="007A20EB"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  <w:t xml:space="preserve"> – 1 szt.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F4480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398E6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8473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14C808D8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8B165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A2531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  <w:t xml:space="preserve">Uchwyt (rączka) do tuby ssąco-płuczącej, </w:t>
            </w:r>
            <w:r w:rsidRPr="007A20EB">
              <w:rPr>
                <w:rFonts w:ascii="Garamond" w:eastAsia="Times New Roman" w:hAnsi="Garamond" w:cs="Times New Roman"/>
                <w:color w:val="000000"/>
                <w:lang w:eastAsia="ar-SA"/>
              </w:rPr>
              <w:t>kanał ssący o średnicy 8 mm. W zestawie wymienny wkład do uchwytu.</w:t>
            </w:r>
            <w:r w:rsidRPr="007A20EB"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  <w:t xml:space="preserve"> – 1 szt.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196CD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313AE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F8EA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12E4ABCC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080628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11582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  <w:t xml:space="preserve">Haczyk laparoskopowy (HF monopolarny), </w:t>
            </w:r>
            <w:r w:rsidRPr="007A20EB">
              <w:rPr>
                <w:rFonts w:ascii="Garamond" w:eastAsia="Times New Roman" w:hAnsi="Garamond" w:cs="Times New Roman"/>
                <w:color w:val="000000"/>
                <w:lang w:eastAsia="ar-SA"/>
              </w:rPr>
              <w:t>średnica 5 mm, długość 330 mm; trwałe, ceramiczne zabezpieczenie elektrody w końcu dystalnym.</w:t>
            </w:r>
            <w:r w:rsidRPr="007A20EB">
              <w:rPr>
                <w:rFonts w:ascii="Garamond" w:eastAsia="Times New Roman" w:hAnsi="Garamond" w:cs="Times New Roman"/>
                <w:bCs/>
                <w:color w:val="000000"/>
                <w:lang w:eastAsia="ar-SA"/>
              </w:rPr>
              <w:t xml:space="preserve"> – 1 szt.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2E210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A73E61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DC6B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23C48A1D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60718" w14:textId="77777777" w:rsidR="00BC771B" w:rsidRPr="007A20EB" w:rsidRDefault="00BC771B" w:rsidP="007E6944">
            <w:pPr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B1E00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lang w:eastAsia="ar-SA"/>
              </w:rPr>
              <w:t>Inne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AD09F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324FE3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6F10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56B278F2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33115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ED576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Zasilanie: 120 – 230VAC 50/60Hz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FD9BF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9151F9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29247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04BCC8CC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6BCE0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89280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Pobór mocy max. 1700W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90A05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C253A3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4452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320F4863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FE6C4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4D0EF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Zasilanie argonem: 7,5 bara, reduktor w komplecie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03199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7B8D14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1194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2FFA4429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8CDD7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D7CB5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Waga systemu (konsola + podstawa jezdna): max 50kg.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61029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A6B7A7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07BCE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0085C2B7" w14:textId="77777777" w:rsidTr="007E6944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5A6D2" w14:textId="77777777" w:rsidR="00BC771B" w:rsidRPr="007A20EB" w:rsidRDefault="00BC771B" w:rsidP="007E6944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720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D9C87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Możliwość umieszczenia konsoli na kolumnie chirurgicznej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AE9DE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AC92F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DA42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</w:tbl>
    <w:p w14:paraId="268B8474" w14:textId="77777777" w:rsidR="00BC771B" w:rsidRPr="007A20EB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516522CB" w14:textId="77777777" w:rsidR="00503B4D" w:rsidRPr="007A20EB" w:rsidRDefault="00503B4D" w:rsidP="00503B4D">
      <w:pPr>
        <w:suppressAutoHyphens/>
        <w:spacing w:after="0" w:line="240" w:lineRule="auto"/>
        <w:ind w:firstLine="708"/>
        <w:rPr>
          <w:rFonts w:ascii="Garamond" w:eastAsia="Times New Roman" w:hAnsi="Garamond" w:cs="Times New Roman"/>
          <w:b/>
          <w:lang w:eastAsia="ar-SA"/>
        </w:rPr>
      </w:pPr>
      <w:r w:rsidRPr="007A20EB">
        <w:rPr>
          <w:rFonts w:ascii="Garamond" w:eastAsia="Times New Roman" w:hAnsi="Garamond" w:cs="Times New Roman"/>
          <w:b/>
          <w:lang w:eastAsia="ar-SA"/>
        </w:rPr>
        <w:t>WARUNKI ENERGETYCZNE URZĄDZENIA</w:t>
      </w:r>
    </w:p>
    <w:tbl>
      <w:tblPr>
        <w:tblW w:w="15026" w:type="dxa"/>
        <w:tblInd w:w="-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09"/>
        <w:gridCol w:w="7230"/>
        <w:gridCol w:w="2551"/>
        <w:gridCol w:w="2268"/>
        <w:gridCol w:w="2268"/>
      </w:tblGrid>
      <w:tr w:rsidR="00503B4D" w:rsidRPr="007A20EB" w14:paraId="0ED43F08" w14:textId="77777777" w:rsidTr="007E69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4A41F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lang w:eastAsia="ar-SA"/>
              </w:rPr>
              <w:t>LP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8F74D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2E19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lang w:eastAsia="ar-SA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48DA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AFE2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lang w:eastAsia="ar-SA"/>
              </w:rPr>
              <w:t>SPOSÓB OCENY</w:t>
            </w:r>
          </w:p>
        </w:tc>
      </w:tr>
      <w:tr w:rsidR="00503B4D" w:rsidRPr="007A20EB" w14:paraId="018B1440" w14:textId="77777777" w:rsidTr="007E69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2C5C8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A8C7B" w14:textId="77777777" w:rsidR="00503B4D" w:rsidRPr="007A20EB" w:rsidRDefault="00503B4D" w:rsidP="004254D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tryb niskiego poboru mocy [kW/h]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C2A37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7085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04C597EE" w14:textId="77777777" w:rsidR="00503B4D" w:rsidRPr="007A20EB" w:rsidRDefault="00503B4D" w:rsidP="00212CA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3172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710FADCA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503B4D" w:rsidRPr="007A20EB" w14:paraId="22D583B2" w14:textId="77777777" w:rsidTr="007E69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48416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C199C" w14:textId="77777777" w:rsidR="00503B4D" w:rsidRPr="007A20EB" w:rsidRDefault="00503B4D" w:rsidP="004254D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instrukcja obsługi zawierająca wskazówki zarządzania wydajnością i energooszczędnością urządzenia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3DE6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A4A6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77D80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2F066175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503B4D" w:rsidRPr="007A20EB" w14:paraId="340A2700" w14:textId="77777777" w:rsidTr="007E69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A145C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BFF51" w14:textId="77777777" w:rsidR="00503B4D" w:rsidRPr="007A20EB" w:rsidRDefault="00503B4D" w:rsidP="004254D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szkolenia dla personelu medycznego i technicznego w zakresie efektywności energetycznej urządzenia(2 medyczne, 1 techniczna)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7D80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5E62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A8FF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23F61ED9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503B4D" w:rsidRPr="007A20EB" w14:paraId="5B7C3B7E" w14:textId="77777777" w:rsidTr="007E69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6FF60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FA738" w14:textId="77777777" w:rsidR="00503B4D" w:rsidRPr="007A20EB" w:rsidRDefault="00503B4D" w:rsidP="004254D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E2A9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6D00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7004595C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71E51FBF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D001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59DBACAC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503B4D" w:rsidRPr="007A20EB" w14:paraId="5FBDC541" w14:textId="77777777" w:rsidTr="007E69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33806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9238F" w14:textId="77777777" w:rsidR="00503B4D" w:rsidRPr="007A20EB" w:rsidRDefault="00503B4D" w:rsidP="004254D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trwałość produktu rozumiana jako gwarantowany okres pełnego wsparcia serwisowego oraz pełnego dostępu części zamiennych i oprogramowania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F593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CCF7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2DA5DAED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4ECC7C9B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28BB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2D8844A2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503B4D" w:rsidRPr="007A20EB" w14:paraId="024E82A9" w14:textId="77777777" w:rsidTr="007E694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5369E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D0360" w14:textId="77777777" w:rsidR="00503B4D" w:rsidRPr="007A20EB" w:rsidRDefault="00503B4D" w:rsidP="004254D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możliwość automatycznego przechodzenia urządzenia w tryb czuwania/niskiego poboru mocy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72149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DC30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0238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4371DD95" w14:textId="77777777" w:rsidR="00503B4D" w:rsidRPr="007A20EB" w:rsidRDefault="00503B4D" w:rsidP="00503B4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</w:tbl>
    <w:p w14:paraId="18F74598" w14:textId="77777777" w:rsidR="00503B4D" w:rsidRPr="007A20EB" w:rsidRDefault="00503B4D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tbl>
      <w:tblPr>
        <w:tblpPr w:leftFromText="141" w:rightFromText="141" w:vertAnchor="text" w:tblpX="11216" w:tblpY="-20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</w:tblGrid>
      <w:tr w:rsidR="00BC771B" w:rsidRPr="007A20EB" w14:paraId="5F904514" w14:textId="77777777" w:rsidTr="004254D8">
        <w:trPr>
          <w:trHeight w:val="195"/>
        </w:trPr>
        <w:tc>
          <w:tcPr>
            <w:tcW w:w="495" w:type="dxa"/>
          </w:tcPr>
          <w:p w14:paraId="61359489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</w:p>
        </w:tc>
      </w:tr>
    </w:tbl>
    <w:p w14:paraId="381AEAA0" w14:textId="5FF11D17" w:rsidR="002973EF" w:rsidRPr="007A20EB" w:rsidRDefault="002973EF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0A276CD0" w14:textId="77777777" w:rsidR="00BC771B" w:rsidRPr="007A20EB" w:rsidRDefault="00BC771B" w:rsidP="00503B4D">
      <w:pPr>
        <w:suppressAutoHyphens/>
        <w:spacing w:after="0" w:line="240" w:lineRule="auto"/>
        <w:ind w:firstLine="708"/>
        <w:rPr>
          <w:rFonts w:ascii="Garamond" w:eastAsia="Times New Roman" w:hAnsi="Garamond" w:cs="Times New Roman"/>
          <w:b/>
          <w:lang w:eastAsia="ar-SA"/>
        </w:rPr>
      </w:pPr>
      <w:r w:rsidRPr="007A20EB">
        <w:rPr>
          <w:rFonts w:ascii="Garamond" w:eastAsia="Times New Roman" w:hAnsi="Garamond" w:cs="Times New Roman"/>
          <w:b/>
          <w:lang w:eastAsia="ar-SA"/>
        </w:rPr>
        <w:t>WARUNKI GWARANCJI I SERWISU</w:t>
      </w:r>
    </w:p>
    <w:tbl>
      <w:tblPr>
        <w:tblW w:w="15226" w:type="dxa"/>
        <w:tblInd w:w="-1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7371"/>
        <w:gridCol w:w="2409"/>
        <w:gridCol w:w="2410"/>
        <w:gridCol w:w="2410"/>
      </w:tblGrid>
      <w:tr w:rsidR="00BC771B" w:rsidRPr="007A20EB" w14:paraId="5124C985" w14:textId="77777777" w:rsidTr="00AD5D6A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61E0A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B1B22" w14:textId="77777777" w:rsidR="00BC771B" w:rsidRPr="007A20EB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CB55A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61AE9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30EA0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BC771B" w:rsidRPr="007A20EB" w14:paraId="7B271BF6" w14:textId="77777777" w:rsidTr="00AD5D6A">
        <w:trPr>
          <w:trHeight w:val="56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3D267" w14:textId="77777777" w:rsidR="00BC771B" w:rsidRPr="007A20EB" w:rsidRDefault="00BC771B" w:rsidP="00AD5D6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B8027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Okres gwarancji [miesiące]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01DA1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&gt;= 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D6B93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4C82F" w14:textId="77777777" w:rsidR="00BC771B" w:rsidRPr="007A20EB" w:rsidRDefault="00BC771B" w:rsidP="00AD5D6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14:paraId="49C08E7D" w14:textId="77777777" w:rsidR="00BC771B" w:rsidRPr="007A20EB" w:rsidRDefault="00BC771B" w:rsidP="00AD5D6A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25 i więcej – 5 pkt.</w:t>
            </w:r>
          </w:p>
        </w:tc>
      </w:tr>
      <w:tr w:rsidR="00BC771B" w:rsidRPr="007A20EB" w14:paraId="76C2D0B9" w14:textId="77777777" w:rsidTr="00AD5D6A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8A24E" w14:textId="77777777" w:rsidR="00BC771B" w:rsidRPr="007A20EB" w:rsidRDefault="00BC771B" w:rsidP="00AD5D6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76095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Gwarancja produkcji części zamiennych minimum 10 lat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0EA3A" w14:textId="77777777" w:rsidR="00BC771B" w:rsidRPr="007A20EB" w:rsidRDefault="00BC771B" w:rsidP="00BC771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69275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D4EC0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0AE41B71" w14:textId="77777777" w:rsidTr="00AD5D6A"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E3328" w14:textId="77777777" w:rsidR="00BC771B" w:rsidRPr="007A20EB" w:rsidRDefault="00BC771B" w:rsidP="00AD5D6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lastRenderedPageBreak/>
              <w:t>3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8D5960" w14:textId="77777777" w:rsidR="00BC771B" w:rsidRPr="007A20EB" w:rsidRDefault="00BC771B" w:rsidP="00BC771B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 xml:space="preserve">Przyjazd serwisu po zgłoszeniu awarii w okresie gwarancji do 3 dni (dotyczy dni roboczych rozumianych jako </w:t>
            </w:r>
            <w:r w:rsidRPr="007A20EB">
              <w:rPr>
                <w:rFonts w:ascii="Garamond" w:eastAsia="Times New Roman" w:hAnsi="Garamond" w:cs="Times New Roman"/>
                <w:bCs/>
                <w:lang w:eastAsia="ar-SA"/>
              </w:rPr>
              <w:t xml:space="preserve">dni od poniedziałku do piątku, </w:t>
            </w:r>
            <w:r w:rsidRPr="007A20EB">
              <w:rPr>
                <w:rFonts w:ascii="Garamond" w:eastAsia="Times New Roman" w:hAnsi="Garamond" w:cs="Times New Roman"/>
                <w:lang w:eastAsia="ar-SA"/>
              </w:rPr>
              <w:t xml:space="preserve">z wyjątkiem świąt i </w:t>
            </w:r>
            <w:r w:rsidRPr="007A20EB">
              <w:rPr>
                <w:rFonts w:ascii="Garamond" w:eastAsia="Times New Roman" w:hAnsi="Garamond" w:cs="Times New Roman"/>
                <w:bCs/>
                <w:lang w:eastAsia="ar-SA"/>
              </w:rPr>
              <w:t>dni</w:t>
            </w:r>
            <w:r w:rsidRPr="007A20EB">
              <w:rPr>
                <w:rFonts w:ascii="Garamond" w:eastAsia="Times New Roman" w:hAnsi="Garamond" w:cs="Times New Roman"/>
                <w:b/>
                <w:lang w:eastAsia="ar-SA"/>
              </w:rPr>
              <w:t xml:space="preserve"> </w:t>
            </w:r>
            <w:r w:rsidRPr="007A20EB">
              <w:rPr>
                <w:rFonts w:ascii="Garamond" w:eastAsia="Times New Roman" w:hAnsi="Garamond" w:cs="Times New Roman"/>
                <w:lang w:eastAsia="ar-SA"/>
              </w:rPr>
              <w:t>ustawowo wolnych od pracy, w godzinach od 8.00 do 15.00 )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A9B88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&lt;=3 dni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D7A36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6403D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3 dni – 0 pkt;</w:t>
            </w:r>
          </w:p>
          <w:p w14:paraId="1A7E9560" w14:textId="77777777" w:rsidR="004F645C" w:rsidRPr="007A20EB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 xml:space="preserve">1 dzień – 5 pkt, </w:t>
            </w:r>
          </w:p>
          <w:p w14:paraId="193B16BD" w14:textId="52FBA1E4" w:rsidR="00BC771B" w:rsidRPr="007A20EB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2 dni – 3 pkt</w:t>
            </w:r>
          </w:p>
        </w:tc>
      </w:tr>
      <w:tr w:rsidR="00BC771B" w:rsidRPr="007A20EB" w14:paraId="7BC2B490" w14:textId="77777777" w:rsidTr="00AD5D6A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D7C2A" w14:textId="77777777" w:rsidR="00BC771B" w:rsidRPr="007A20EB" w:rsidRDefault="00BC771B" w:rsidP="00AD5D6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14759" w14:textId="77777777" w:rsidR="00BC771B" w:rsidRPr="007A20EB" w:rsidRDefault="00BC771B" w:rsidP="00BC771B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Czas na naprawę usterki – do 7 dni, a w przypadku potrzeby sprowadzenia części zamiennych do - 14 dni</w:t>
            </w:r>
          </w:p>
          <w:p w14:paraId="3E6B1758" w14:textId="77777777" w:rsidR="00BC771B" w:rsidRPr="007A20EB" w:rsidRDefault="00BC771B" w:rsidP="00BC771B">
            <w:pPr>
              <w:suppressAutoHyphens/>
              <w:autoSpaceDE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(dotyczy dni roboczych)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B681B" w14:textId="77777777" w:rsidR="00BC771B" w:rsidRPr="007A20EB" w:rsidRDefault="00BC771B" w:rsidP="00BC771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5A52F" w14:textId="77777777" w:rsidR="00BC771B" w:rsidRPr="007A20EB" w:rsidRDefault="00BC771B" w:rsidP="00BC771B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EB996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4E228749" w14:textId="77777777" w:rsidTr="00AD5D6A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5E8ED" w14:textId="77777777" w:rsidR="00BC771B" w:rsidRPr="007A20EB" w:rsidRDefault="00BC771B" w:rsidP="00AD5D6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5CC99" w14:textId="77777777" w:rsidR="00BC771B" w:rsidRPr="007A20EB" w:rsidRDefault="00BC771B" w:rsidP="00BC771B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Urządzenie zastępcze w przypadku niewykonania</w:t>
            </w:r>
          </w:p>
          <w:p w14:paraId="5856F733" w14:textId="77777777" w:rsidR="00BC771B" w:rsidRPr="007A20EB" w:rsidRDefault="00BC771B" w:rsidP="00BC771B">
            <w:pPr>
              <w:suppressAutoHyphens/>
              <w:autoSpaceDE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naprawy w ciągu 14 dni od zgłoszenia awarii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655C4" w14:textId="77777777" w:rsidR="00BC771B" w:rsidRPr="007A20EB" w:rsidRDefault="00BC771B" w:rsidP="00BC771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50BCE" w14:textId="77777777" w:rsidR="00BC771B" w:rsidRPr="007A20EB" w:rsidRDefault="00BC771B" w:rsidP="00BC771B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2C23D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6FD2C2F2" w14:textId="77777777" w:rsidTr="00AD5D6A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9D1B8" w14:textId="1E06C3B4" w:rsidR="00BC771B" w:rsidRPr="007A20EB" w:rsidRDefault="002973EF" w:rsidP="00AD5D6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F5B2E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 xml:space="preserve">W ramach ceny: przeglądy w okresie gwarancji (zgodnie z wymogami producenta)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9DDAA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tak, podać ilość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97018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DF813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0239A769" w14:textId="77777777" w:rsidTr="00AD5D6A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DBA26" w14:textId="6E2B81DD" w:rsidR="00BC771B" w:rsidRPr="007A20EB" w:rsidRDefault="002973EF" w:rsidP="00AD5D6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AFD92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ECBF7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39B5E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258A2" w14:textId="11BD55F9" w:rsidR="004F645C" w:rsidRPr="007A20EB" w:rsidRDefault="00BC771B" w:rsidP="00692FA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jeden – 5 pkt,</w:t>
            </w:r>
          </w:p>
          <w:p w14:paraId="589C60C7" w14:textId="60B4EB7C" w:rsidR="00BC771B" w:rsidRPr="007A20EB" w:rsidRDefault="00BC771B" w:rsidP="00692FA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więcej – 0 pkt</w:t>
            </w:r>
          </w:p>
        </w:tc>
      </w:tr>
      <w:tr w:rsidR="00BC771B" w:rsidRPr="007A20EB" w14:paraId="00FCBE0B" w14:textId="77777777" w:rsidTr="00AD5D6A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816F2" w14:textId="301E8324" w:rsidR="00BC771B" w:rsidRPr="007A20EB" w:rsidRDefault="002973EF" w:rsidP="00AD5D6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53DC7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FA914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61711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FC6DC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11AA2DF7" w14:textId="77777777" w:rsidTr="00AD5D6A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3507C" w14:textId="3C864E26" w:rsidR="00BC771B" w:rsidRPr="007A20EB" w:rsidRDefault="002973EF" w:rsidP="00AD5D6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3907F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Wraz z dostawą komplet materiałów dotyczących instalacji urządzenia oraz instrukcji obsługi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B2949" w14:textId="77777777" w:rsidR="00BC771B" w:rsidRPr="007A20EB" w:rsidRDefault="00BC771B" w:rsidP="00BC771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BA47F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260D9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0EEDEE7E" w14:textId="77777777" w:rsidTr="00AD5D6A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21AFF" w14:textId="73271CD5" w:rsidR="00BC771B" w:rsidRPr="007A20EB" w:rsidRDefault="002973EF" w:rsidP="00AD5D6A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2804D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0F7BF" w14:textId="77777777" w:rsidR="00BC771B" w:rsidRPr="007A20EB" w:rsidRDefault="00BC771B" w:rsidP="00BC771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D11E9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4E1F8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</w:tbl>
    <w:p w14:paraId="58E313F1" w14:textId="77777777" w:rsidR="00BC771B" w:rsidRPr="007A20EB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1A80D8EC" w14:textId="77777777" w:rsidR="00BC771B" w:rsidRPr="007A20EB" w:rsidRDefault="00BC771B" w:rsidP="00503B4D">
      <w:pPr>
        <w:suppressAutoHyphens/>
        <w:spacing w:after="0" w:line="240" w:lineRule="auto"/>
        <w:ind w:firstLine="708"/>
        <w:rPr>
          <w:rFonts w:ascii="Garamond" w:eastAsia="Times New Roman" w:hAnsi="Garamond" w:cs="Times New Roman"/>
          <w:b/>
          <w:lang w:eastAsia="ar-SA"/>
        </w:rPr>
      </w:pPr>
      <w:r w:rsidRPr="007A20EB">
        <w:rPr>
          <w:rFonts w:ascii="Garamond" w:eastAsia="Times New Roman" w:hAnsi="Garamond" w:cs="Times New Roman"/>
          <w:b/>
          <w:lang w:eastAsia="ar-SA"/>
        </w:rPr>
        <w:t>POZOSTAŁE WYMAGANIA</w:t>
      </w:r>
    </w:p>
    <w:tbl>
      <w:tblPr>
        <w:tblW w:w="15226" w:type="dxa"/>
        <w:tblInd w:w="-1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7371"/>
        <w:gridCol w:w="2409"/>
        <w:gridCol w:w="2410"/>
        <w:gridCol w:w="2399"/>
        <w:gridCol w:w="11"/>
      </w:tblGrid>
      <w:tr w:rsidR="00BC771B" w:rsidRPr="007A20EB" w14:paraId="182334BD" w14:textId="77777777" w:rsidTr="00AD5D6A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E9D70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ACB5F" w14:textId="77777777" w:rsidR="00BC771B" w:rsidRPr="007A20EB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8D4C1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6B068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3369" w14:textId="77777777" w:rsidR="00BC771B" w:rsidRPr="007A20EB" w:rsidRDefault="00BC771B" w:rsidP="00BC77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BC771B" w:rsidRPr="007A20EB" w14:paraId="566B8DD1" w14:textId="77777777" w:rsidTr="00AD5D6A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AF83A" w14:textId="77777777" w:rsidR="00BC771B" w:rsidRPr="007A20EB" w:rsidRDefault="00BC771B" w:rsidP="00AD5D6A">
            <w:pPr>
              <w:suppressAutoHyphens/>
              <w:snapToGrid w:val="0"/>
              <w:spacing w:after="0" w:line="240" w:lineRule="auto"/>
              <w:ind w:left="-7" w:firstLine="7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Cs/>
                <w:lang w:eastAsia="ar-SA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017A13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Instrukcja obsługi w języku polskim w formie druk</w:t>
            </w:r>
            <w:r w:rsidR="00503B4D" w:rsidRPr="007A20EB">
              <w:rPr>
                <w:rFonts w:ascii="Garamond" w:eastAsia="Times New Roman" w:hAnsi="Garamond" w:cs="Times New Roman"/>
                <w:lang w:eastAsia="ar-SA"/>
              </w:rPr>
              <w:t xml:space="preserve">owanej </w:t>
            </w:r>
            <w:r w:rsidRPr="007A20EB">
              <w:rPr>
                <w:rFonts w:ascii="Garamond" w:eastAsia="Times New Roman" w:hAnsi="Garamond" w:cs="Times New Roman"/>
                <w:lang w:eastAsia="ar-SA"/>
              </w:rPr>
              <w:t>i elektronicznej (pendrive lub płyta CD)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4FCCE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30C67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50FB3A4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15403519" w14:textId="77777777" w:rsidTr="00AD5D6A">
        <w:trPr>
          <w:gridAfter w:val="1"/>
          <w:wAfter w:w="11" w:type="dxa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C72B3" w14:textId="77777777" w:rsidR="00BC771B" w:rsidRPr="007A20EB" w:rsidRDefault="00BC771B" w:rsidP="00AD5D6A">
            <w:pPr>
              <w:suppressAutoHyphens/>
              <w:snapToGrid w:val="0"/>
              <w:spacing w:after="0" w:line="240" w:lineRule="auto"/>
              <w:ind w:left="-7" w:firstLine="7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Cs/>
                <w:lang w:eastAsia="ar-SA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92CD1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94E6D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29937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CC937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3643EDB4" w14:textId="77777777" w:rsidTr="00AD5D6A">
        <w:trPr>
          <w:gridAfter w:val="1"/>
          <w:wAfter w:w="11" w:type="dxa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1CC22" w14:textId="77777777" w:rsidR="00BC771B" w:rsidRPr="007A20EB" w:rsidRDefault="00BC771B" w:rsidP="00AD5D6A">
            <w:pPr>
              <w:suppressAutoHyphens/>
              <w:snapToGrid w:val="0"/>
              <w:spacing w:after="0" w:line="240" w:lineRule="auto"/>
              <w:ind w:left="-7" w:firstLine="7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Cs/>
                <w:lang w:eastAsia="ar-SA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11C35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 xml:space="preserve">Szkolenie dla personelu medycznego (2 osób) i technicznego   ( 1 osoby) </w:t>
            </w:r>
            <w:r w:rsidRPr="007A20EB">
              <w:rPr>
                <w:rFonts w:ascii="Garamond" w:eastAsia="Times New Roman" w:hAnsi="Garamond" w:cs="Times New Roman"/>
                <w:lang w:eastAsia="ar-SA"/>
              </w:rPr>
              <w:lastRenderedPageBreak/>
              <w:t>Dodatkowe szkolenie dla personelu medycznego w przypadku wyrażenia takiej potrzeby przez personel medyczny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3C74B" w14:textId="77777777" w:rsidR="00BC771B" w:rsidRPr="007A20EB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lastRenderedPageBreak/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137E6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A607A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494BC68B" w14:textId="77777777" w:rsidTr="00AD5D6A">
        <w:trPr>
          <w:gridAfter w:val="1"/>
          <w:wAfter w:w="11" w:type="dxa"/>
          <w:trHeight w:val="79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6C986" w14:textId="5CC9C9F0" w:rsidR="00BC771B" w:rsidRPr="007A20EB" w:rsidRDefault="00514EC9" w:rsidP="00AD5D6A">
            <w:pPr>
              <w:suppressAutoHyphens/>
              <w:snapToGrid w:val="0"/>
              <w:spacing w:after="0" w:line="240" w:lineRule="auto"/>
              <w:ind w:left="-7" w:firstLine="7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Cs/>
                <w:lang w:eastAsia="ar-SA"/>
              </w:rPr>
              <w:lastRenderedPageBreak/>
              <w:t>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E1096" w14:textId="77777777" w:rsidR="00BC771B" w:rsidRPr="007A20EB" w:rsidRDefault="00BC771B" w:rsidP="00BC771B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Zapewnienie producenta lub autoryzowanego dystrybutora o dostępności części zamiennych przez okres minimum 10 lat –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F54E2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84ED3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4BDA3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0EF913FE" w14:textId="77777777" w:rsidTr="00AD5D6A">
        <w:trPr>
          <w:gridAfter w:val="1"/>
          <w:wAfter w:w="11" w:type="dxa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CA267" w14:textId="09C56CA0" w:rsidR="00BC771B" w:rsidRPr="007A20EB" w:rsidRDefault="00514EC9" w:rsidP="00AD5D6A">
            <w:pPr>
              <w:suppressAutoHyphens/>
              <w:snapToGrid w:val="0"/>
              <w:spacing w:after="0" w:line="240" w:lineRule="auto"/>
              <w:ind w:left="-7" w:firstLine="7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bCs/>
                <w:lang w:eastAsia="ar-SA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F3671" w14:textId="77777777" w:rsidR="00BC771B" w:rsidRPr="007A20EB" w:rsidRDefault="00BC771B" w:rsidP="00BC771B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 xml:space="preserve">Zapewnienie producenta lub autoryzowanego dystrybutora o zapewnieniu serwisu gwarancyjnego i pogwarancyjnego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84B9D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9B994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57119D6" w14:textId="77777777" w:rsidR="00BC771B" w:rsidRPr="007A20EB" w:rsidRDefault="00BC771B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7A20EB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BC771B" w:rsidRPr="007A20EB" w14:paraId="5631E449" w14:textId="77777777" w:rsidTr="00503B4D">
        <w:tblPrEx>
          <w:tblBorders>
            <w:top w:val="single" w:sz="4" w:space="0" w:color="auto"/>
          </w:tblBorders>
        </w:tblPrEx>
        <w:trPr>
          <w:gridBefore w:val="4"/>
          <w:wBefore w:w="12816" w:type="dxa"/>
          <w:trHeight w:val="100"/>
        </w:trPr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0480A476" w14:textId="77777777" w:rsidR="00BC771B" w:rsidRPr="007A20EB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14:paraId="530F9ECF" w14:textId="77777777" w:rsidR="00BC771B" w:rsidRPr="007A20EB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194C4052" w14:textId="77777777" w:rsidR="00D15F1D" w:rsidRPr="007A20EB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sectPr w:rsidR="00D15F1D" w:rsidRPr="007A20EB" w:rsidSect="00503B4D">
      <w:headerReference w:type="default" r:id="rId8"/>
      <w:footerReference w:type="default" r:id="rId9"/>
      <w:pgSz w:w="16838" w:h="11906" w:orient="landscape"/>
      <w:pgMar w:top="10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744E4" w14:textId="77777777" w:rsidR="00EC67B2" w:rsidRDefault="00EC67B2" w:rsidP="002B10C5">
      <w:pPr>
        <w:spacing w:after="0" w:line="240" w:lineRule="auto"/>
      </w:pPr>
      <w:r>
        <w:separator/>
      </w:r>
    </w:p>
  </w:endnote>
  <w:endnote w:type="continuationSeparator" w:id="0">
    <w:p w14:paraId="3C44F2B8" w14:textId="77777777" w:rsidR="00EC67B2" w:rsidRDefault="00EC67B2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A73C5" w14:textId="77777777" w:rsidR="004F645C" w:rsidRDefault="004F645C" w:rsidP="00371FC4">
    <w:pPr>
      <w:pStyle w:val="Stopka"/>
      <w:jc w:val="right"/>
    </w:pPr>
  </w:p>
  <w:sdt>
    <w:sdtPr>
      <w:id w:val="-494792831"/>
      <w:docPartObj>
        <w:docPartGallery w:val="Page Numbers (Bottom of Page)"/>
        <w:docPartUnique/>
      </w:docPartObj>
    </w:sdtPr>
    <w:sdtEndPr/>
    <w:sdtContent>
      <w:p w14:paraId="4BF82D86" w14:textId="7836945A" w:rsidR="004F645C" w:rsidRDefault="004F645C" w:rsidP="00371FC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255C">
          <w:rPr>
            <w:noProof/>
          </w:rPr>
          <w:t>3</w:t>
        </w:r>
        <w:r>
          <w:fldChar w:fldCharType="end"/>
        </w:r>
      </w:p>
      <w:p w14:paraId="0AF7492C" w14:textId="77777777" w:rsidR="004F645C" w:rsidRDefault="004F645C" w:rsidP="00B74D16">
        <w:pPr>
          <w:pStyle w:val="Stopka"/>
          <w:tabs>
            <w:tab w:val="left" w:pos="2745"/>
            <w:tab w:val="right" w:pos="14004"/>
          </w:tabs>
          <w:rPr>
            <w:rFonts w:eastAsia="Lucida Sans Unicode" w:cs="Mangal"/>
            <w:kern w:val="3"/>
            <w:sz w:val="24"/>
            <w:szCs w:val="24"/>
            <w:lang w:eastAsia="zh-CN" w:bidi="hi-IN"/>
          </w:rPr>
        </w:pPr>
        <w:r>
          <w:rPr>
            <w:rFonts w:eastAsia="Lucida Sans Unicode" w:cs="Mangal"/>
            <w:kern w:val="3"/>
            <w:sz w:val="24"/>
            <w:szCs w:val="24"/>
            <w:lang w:eastAsia="zh-CN" w:bidi="hi-IN"/>
          </w:rPr>
          <w:tab/>
        </w:r>
        <w:r>
          <w:rPr>
            <w:rFonts w:eastAsia="Lucida Sans Unicode" w:cs="Mangal"/>
            <w:kern w:val="3"/>
            <w:sz w:val="24"/>
            <w:szCs w:val="24"/>
            <w:lang w:eastAsia="zh-CN" w:bidi="hi-IN"/>
          </w:rPr>
          <w:tab/>
        </w:r>
        <w:r>
          <w:rPr>
            <w:rFonts w:eastAsia="Lucida Sans Unicode" w:cs="Mangal"/>
            <w:kern w:val="3"/>
            <w:sz w:val="24"/>
            <w:szCs w:val="24"/>
            <w:lang w:eastAsia="zh-CN" w:bidi="hi-IN"/>
          </w:rPr>
          <w:tab/>
        </w:r>
        <w:r>
          <w:rPr>
            <w:rFonts w:eastAsia="Lucida Sans Unicode" w:cs="Mangal"/>
            <w:kern w:val="3"/>
            <w:sz w:val="24"/>
            <w:szCs w:val="24"/>
            <w:lang w:eastAsia="zh-CN" w:bidi="hi-IN"/>
          </w:rPr>
          <w:tab/>
        </w:r>
      </w:p>
    </w:sdtContent>
  </w:sdt>
  <w:p w14:paraId="4BBEC825" w14:textId="77777777" w:rsidR="004F645C" w:rsidRPr="00371FC4" w:rsidRDefault="004F645C" w:rsidP="00371FC4">
    <w:pPr>
      <w:pStyle w:val="Stopka"/>
      <w:jc w:val="right"/>
      <w:rPr>
        <w:lang w:val="x-none"/>
      </w:rPr>
    </w:pPr>
    <w:r>
      <w:rPr>
        <w:rFonts w:ascii="Garamond" w:eastAsia="Lucida Sans Unicode" w:hAnsi="Garamond" w:cs="Mangal"/>
        <w:lang w:bidi="hi-IN"/>
      </w:rPr>
      <w:t xml:space="preserve">  </w:t>
    </w:r>
    <w:r w:rsidRPr="00371FC4">
      <w:rPr>
        <w:rFonts w:ascii="Garamond" w:eastAsia="Lucida Sans Unicode" w:hAnsi="Garamond" w:cs="Mangal"/>
        <w:lang w:val="x-none" w:bidi="hi-IN"/>
      </w:rPr>
      <w:t xml:space="preserve"> </w:t>
    </w:r>
    <w:r w:rsidRPr="00371FC4">
      <w:rPr>
        <w:lang w:val="x-none"/>
      </w:rPr>
      <w:t>podpis i pieczęć osoby (osób) upoważnionej do reprezentowania wykonawcy</w:t>
    </w:r>
  </w:p>
  <w:p w14:paraId="7110FEE4" w14:textId="77777777" w:rsidR="004F645C" w:rsidRDefault="004F645C">
    <w:pPr>
      <w:pStyle w:val="Stopka"/>
      <w:jc w:val="right"/>
    </w:pPr>
  </w:p>
  <w:p w14:paraId="340F6DA9" w14:textId="77777777" w:rsidR="004F645C" w:rsidRDefault="004F64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81F01" w14:textId="77777777" w:rsidR="00EC67B2" w:rsidRDefault="00EC67B2" w:rsidP="002B10C5">
      <w:pPr>
        <w:spacing w:after="0" w:line="240" w:lineRule="auto"/>
      </w:pPr>
      <w:r>
        <w:separator/>
      </w:r>
    </w:p>
  </w:footnote>
  <w:footnote w:type="continuationSeparator" w:id="0">
    <w:p w14:paraId="72724DBD" w14:textId="77777777" w:rsidR="00EC67B2" w:rsidRDefault="00EC67B2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B7735" w14:textId="77777777" w:rsidR="004F645C" w:rsidRPr="00503B4D" w:rsidRDefault="004F645C" w:rsidP="00503B4D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="Times New Roman" w:hAnsi="Garamond" w:cs="Times New Roman"/>
        <w:bCs/>
        <w:sz w:val="20"/>
        <w:szCs w:val="24"/>
        <w:lang w:eastAsia="pl-PL"/>
      </w:rPr>
    </w:pPr>
    <w:r w:rsidRPr="00503B4D">
      <w:rPr>
        <w:rFonts w:ascii="Times New Roman" w:eastAsia="Lucida Sans Unicode" w:hAnsi="Times New Roman" w:cs="Mangal"/>
        <w:noProof/>
        <w:kern w:val="3"/>
        <w:sz w:val="24"/>
        <w:szCs w:val="24"/>
        <w:lang w:eastAsia="pl-PL"/>
      </w:rPr>
      <w:drawing>
        <wp:inline distT="0" distB="0" distL="0" distR="0" wp14:anchorId="3C836B6A" wp14:editId="18BC9308">
          <wp:extent cx="5495925" cy="762000"/>
          <wp:effectExtent l="0" t="0" r="952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7925CA" w14:textId="77777777" w:rsidR="004F645C" w:rsidRPr="00503B4D" w:rsidRDefault="004F645C" w:rsidP="00503B4D">
    <w:pPr>
      <w:tabs>
        <w:tab w:val="center" w:pos="4536"/>
        <w:tab w:val="right" w:pos="14040"/>
      </w:tabs>
      <w:spacing w:after="0" w:line="240" w:lineRule="auto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color w:val="000000"/>
        <w:kern w:val="3"/>
        <w:lang w:eastAsia="pl-PL" w:bidi="hi-IN"/>
      </w:rPr>
      <w:t>DFP.271.140.2018.KK</w:t>
    </w:r>
    <w:r w:rsidRPr="00503B4D">
      <w:rPr>
        <w:rFonts w:ascii="Garamond" w:eastAsia="Times New Roman" w:hAnsi="Garamond" w:cs="Times New Roman"/>
        <w:lang w:eastAsia="pl-PL"/>
      </w:rPr>
      <w:tab/>
    </w:r>
    <w:r w:rsidRPr="00503B4D">
      <w:rPr>
        <w:rFonts w:ascii="Garamond" w:eastAsia="Times New Roman" w:hAnsi="Garamond" w:cs="Times New Roman"/>
        <w:lang w:eastAsia="pl-PL"/>
      </w:rPr>
      <w:tab/>
      <w:t>Załącznik nr 1a do specyfikacji</w:t>
    </w:r>
  </w:p>
  <w:p w14:paraId="78AB81D5" w14:textId="77777777" w:rsidR="004F645C" w:rsidRPr="00503B4D" w:rsidRDefault="004F645C" w:rsidP="00503B4D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 w:cs="Times New Roman"/>
        <w:lang w:eastAsia="pl-PL"/>
      </w:rPr>
    </w:pPr>
    <w:r w:rsidRPr="00503B4D">
      <w:rPr>
        <w:rFonts w:ascii="Garamond" w:eastAsia="Times New Roman" w:hAnsi="Garamond" w:cs="Times New Roman"/>
        <w:lang w:eastAsia="pl-PL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2D60B5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64DD3"/>
    <w:multiLevelType w:val="multilevel"/>
    <w:tmpl w:val="6BB801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04590095"/>
    <w:multiLevelType w:val="multilevel"/>
    <w:tmpl w:val="13AE47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08C35E2E"/>
    <w:multiLevelType w:val="hybridMultilevel"/>
    <w:tmpl w:val="939A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D252D"/>
    <w:multiLevelType w:val="hybridMultilevel"/>
    <w:tmpl w:val="F12E2E44"/>
    <w:lvl w:ilvl="0" w:tplc="304A13C6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A70E3"/>
    <w:multiLevelType w:val="hybridMultilevel"/>
    <w:tmpl w:val="DD0CD202"/>
    <w:lvl w:ilvl="0" w:tplc="EC60AF6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A14A8"/>
    <w:multiLevelType w:val="hybridMultilevel"/>
    <w:tmpl w:val="624684E0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25277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A30BE"/>
    <w:multiLevelType w:val="hybridMultilevel"/>
    <w:tmpl w:val="E8580B28"/>
    <w:lvl w:ilvl="0" w:tplc="3E7C95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8216DE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E60F2C"/>
    <w:multiLevelType w:val="hybridMultilevel"/>
    <w:tmpl w:val="77825176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280E4D"/>
    <w:multiLevelType w:val="hybridMultilevel"/>
    <w:tmpl w:val="A79CBA68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17999"/>
    <w:multiLevelType w:val="hybridMultilevel"/>
    <w:tmpl w:val="8B3C232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BF65E6"/>
    <w:multiLevelType w:val="hybridMultilevel"/>
    <w:tmpl w:val="D118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B15F1"/>
    <w:multiLevelType w:val="hybridMultilevel"/>
    <w:tmpl w:val="E1063790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72972"/>
    <w:multiLevelType w:val="hybridMultilevel"/>
    <w:tmpl w:val="BCC8C916"/>
    <w:lvl w:ilvl="0" w:tplc="6E74D68E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97823"/>
    <w:multiLevelType w:val="hybridMultilevel"/>
    <w:tmpl w:val="A4B09480"/>
    <w:lvl w:ilvl="0" w:tplc="91607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46940"/>
    <w:multiLevelType w:val="hybridMultilevel"/>
    <w:tmpl w:val="03566B1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6" w15:restartNumberingAfterBreak="0">
    <w:nsid w:val="397B55A9"/>
    <w:multiLevelType w:val="hybridMultilevel"/>
    <w:tmpl w:val="E8A811B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C963F8"/>
    <w:multiLevelType w:val="hybridMultilevel"/>
    <w:tmpl w:val="D1C4F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C17B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60F7DAE"/>
    <w:multiLevelType w:val="hybridMultilevel"/>
    <w:tmpl w:val="87A8DA1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FB56C7"/>
    <w:multiLevelType w:val="hybridMultilevel"/>
    <w:tmpl w:val="C5886F82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1" w15:restartNumberingAfterBreak="0">
    <w:nsid w:val="482875BA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941E3"/>
    <w:multiLevelType w:val="hybridMultilevel"/>
    <w:tmpl w:val="24901AB2"/>
    <w:lvl w:ilvl="0" w:tplc="7CD80F52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BE6B86"/>
    <w:multiLevelType w:val="hybridMultilevel"/>
    <w:tmpl w:val="6CD0CF68"/>
    <w:lvl w:ilvl="0" w:tplc="38046F5A"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1669BA"/>
    <w:multiLevelType w:val="multilevel"/>
    <w:tmpl w:val="F8FA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597A6A"/>
    <w:multiLevelType w:val="hybridMultilevel"/>
    <w:tmpl w:val="1276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B428AE"/>
    <w:multiLevelType w:val="hybridMultilevel"/>
    <w:tmpl w:val="4F305088"/>
    <w:lvl w:ilvl="0" w:tplc="E3888C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61AC1"/>
    <w:multiLevelType w:val="hybridMultilevel"/>
    <w:tmpl w:val="2B90AEFC"/>
    <w:lvl w:ilvl="0" w:tplc="DBE2E6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588539B5"/>
    <w:multiLevelType w:val="hybridMultilevel"/>
    <w:tmpl w:val="0D027A0C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9" w15:restartNumberingAfterBreak="0">
    <w:nsid w:val="5A7C1C9A"/>
    <w:multiLevelType w:val="hybridMultilevel"/>
    <w:tmpl w:val="552E3EA6"/>
    <w:lvl w:ilvl="0" w:tplc="0CAC8DB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D531F2"/>
    <w:multiLevelType w:val="hybridMultilevel"/>
    <w:tmpl w:val="7A801B3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4A27989"/>
    <w:multiLevelType w:val="hybridMultilevel"/>
    <w:tmpl w:val="7E26F7D8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FA5807"/>
    <w:multiLevelType w:val="hybridMultilevel"/>
    <w:tmpl w:val="D4F6635E"/>
    <w:lvl w:ilvl="0" w:tplc="92D80F42">
      <w:start w:val="120"/>
      <w:numFmt w:val="bullet"/>
      <w:lvlText w:val="-"/>
      <w:lvlJc w:val="left"/>
      <w:pPr>
        <w:ind w:left="720" w:hanging="360"/>
      </w:pPr>
      <w:rPr>
        <w:rFonts w:ascii="Century Gothic" w:eastAsia="Andale Sans UI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887CC6"/>
    <w:multiLevelType w:val="hybridMultilevel"/>
    <w:tmpl w:val="21B44B72"/>
    <w:lvl w:ilvl="0" w:tplc="10085A1A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3"/>
  </w:num>
  <w:num w:numId="6">
    <w:abstractNumId w:val="27"/>
  </w:num>
  <w:num w:numId="7">
    <w:abstractNumId w:val="11"/>
  </w:num>
  <w:num w:numId="8">
    <w:abstractNumId w:val="10"/>
  </w:num>
  <w:num w:numId="9">
    <w:abstractNumId w:val="22"/>
  </w:num>
  <w:num w:numId="10">
    <w:abstractNumId w:val="15"/>
  </w:num>
  <w:num w:numId="11">
    <w:abstractNumId w:val="35"/>
  </w:num>
  <w:num w:numId="12">
    <w:abstractNumId w:val="16"/>
  </w:num>
  <w:num w:numId="13">
    <w:abstractNumId w:val="30"/>
  </w:num>
  <w:num w:numId="14">
    <w:abstractNumId w:val="38"/>
  </w:num>
  <w:num w:numId="15">
    <w:abstractNumId w:val="31"/>
  </w:num>
  <w:num w:numId="16">
    <w:abstractNumId w:val="37"/>
  </w:num>
  <w:num w:numId="17">
    <w:abstractNumId w:val="6"/>
  </w:num>
  <w:num w:numId="18">
    <w:abstractNumId w:val="0"/>
  </w:num>
  <w:num w:numId="19">
    <w:abstractNumId w:val="33"/>
  </w:num>
  <w:num w:numId="20">
    <w:abstractNumId w:val="17"/>
  </w:num>
  <w:num w:numId="21">
    <w:abstractNumId w:val="24"/>
  </w:num>
  <w:num w:numId="22">
    <w:abstractNumId w:val="29"/>
  </w:num>
  <w:num w:numId="23">
    <w:abstractNumId w:val="41"/>
  </w:num>
  <w:num w:numId="24">
    <w:abstractNumId w:val="12"/>
  </w:num>
  <w:num w:numId="25">
    <w:abstractNumId w:val="21"/>
  </w:num>
  <w:num w:numId="26">
    <w:abstractNumId w:val="18"/>
  </w:num>
  <w:num w:numId="27">
    <w:abstractNumId w:val="19"/>
  </w:num>
  <w:num w:numId="28">
    <w:abstractNumId w:val="43"/>
  </w:num>
  <w:num w:numId="29">
    <w:abstractNumId w:val="7"/>
  </w:num>
  <w:num w:numId="30">
    <w:abstractNumId w:val="36"/>
  </w:num>
  <w:num w:numId="31">
    <w:abstractNumId w:val="32"/>
  </w:num>
  <w:num w:numId="32">
    <w:abstractNumId w:val="39"/>
  </w:num>
  <w:num w:numId="33">
    <w:abstractNumId w:val="42"/>
  </w:num>
  <w:num w:numId="34">
    <w:abstractNumId w:val="34"/>
  </w:num>
  <w:num w:numId="35">
    <w:abstractNumId w:val="13"/>
  </w:num>
  <w:num w:numId="36">
    <w:abstractNumId w:val="5"/>
  </w:num>
  <w:num w:numId="37">
    <w:abstractNumId w:val="40"/>
  </w:num>
  <w:num w:numId="38">
    <w:abstractNumId w:val="4"/>
  </w:num>
  <w:num w:numId="39">
    <w:abstractNumId w:val="26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</w:num>
  <w:num w:numId="43">
    <w:abstractNumId w:val="20"/>
  </w:num>
  <w:num w:numId="44">
    <w:abstractNumId w:val="25"/>
  </w:num>
  <w:num w:numId="45">
    <w:abstractNumId w:val="3"/>
  </w:num>
  <w:num w:numId="46">
    <w:abstractNumId w:val="8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0281E"/>
    <w:rsid w:val="0001385B"/>
    <w:rsid w:val="00062621"/>
    <w:rsid w:val="000800FB"/>
    <w:rsid w:val="00082567"/>
    <w:rsid w:val="000872C6"/>
    <w:rsid w:val="000A01C5"/>
    <w:rsid w:val="000A42E2"/>
    <w:rsid w:val="000C38A6"/>
    <w:rsid w:val="000E296E"/>
    <w:rsid w:val="000E4983"/>
    <w:rsid w:val="000F7CE6"/>
    <w:rsid w:val="0010043A"/>
    <w:rsid w:val="00106FA1"/>
    <w:rsid w:val="00136DFC"/>
    <w:rsid w:val="00153000"/>
    <w:rsid w:val="0019343B"/>
    <w:rsid w:val="00195D24"/>
    <w:rsid w:val="001A26B2"/>
    <w:rsid w:val="001B3FEF"/>
    <w:rsid w:val="001C1E3F"/>
    <w:rsid w:val="001C5AC0"/>
    <w:rsid w:val="001F741A"/>
    <w:rsid w:val="00212CAE"/>
    <w:rsid w:val="002148DE"/>
    <w:rsid w:val="00223D1F"/>
    <w:rsid w:val="00224229"/>
    <w:rsid w:val="00226290"/>
    <w:rsid w:val="00226C7E"/>
    <w:rsid w:val="002418CF"/>
    <w:rsid w:val="002973EF"/>
    <w:rsid w:val="002A1251"/>
    <w:rsid w:val="002B1075"/>
    <w:rsid w:val="002B10C5"/>
    <w:rsid w:val="002E7641"/>
    <w:rsid w:val="002F3251"/>
    <w:rsid w:val="0031723C"/>
    <w:rsid w:val="00345173"/>
    <w:rsid w:val="0035006A"/>
    <w:rsid w:val="003502EB"/>
    <w:rsid w:val="00371FC4"/>
    <w:rsid w:val="003816D4"/>
    <w:rsid w:val="00386BDE"/>
    <w:rsid w:val="003870C0"/>
    <w:rsid w:val="00387976"/>
    <w:rsid w:val="00420195"/>
    <w:rsid w:val="004254D8"/>
    <w:rsid w:val="00431206"/>
    <w:rsid w:val="00444EC2"/>
    <w:rsid w:val="004537A6"/>
    <w:rsid w:val="00482C2F"/>
    <w:rsid w:val="004950AC"/>
    <w:rsid w:val="004A3639"/>
    <w:rsid w:val="004A4815"/>
    <w:rsid w:val="004B5E68"/>
    <w:rsid w:val="004D76BE"/>
    <w:rsid w:val="004F645C"/>
    <w:rsid w:val="00503B4D"/>
    <w:rsid w:val="00505CFB"/>
    <w:rsid w:val="00514EC9"/>
    <w:rsid w:val="00532128"/>
    <w:rsid w:val="0055762C"/>
    <w:rsid w:val="0058470B"/>
    <w:rsid w:val="00595A76"/>
    <w:rsid w:val="005A233B"/>
    <w:rsid w:val="005C08A9"/>
    <w:rsid w:val="005C2DEE"/>
    <w:rsid w:val="005C6D9B"/>
    <w:rsid w:val="00617EC5"/>
    <w:rsid w:val="006309BF"/>
    <w:rsid w:val="00640744"/>
    <w:rsid w:val="00672FCA"/>
    <w:rsid w:val="00682BFE"/>
    <w:rsid w:val="00692FAF"/>
    <w:rsid w:val="006B5883"/>
    <w:rsid w:val="006C132C"/>
    <w:rsid w:val="006E09BB"/>
    <w:rsid w:val="00707613"/>
    <w:rsid w:val="00716F0E"/>
    <w:rsid w:val="007475D7"/>
    <w:rsid w:val="00772ACC"/>
    <w:rsid w:val="007A20EB"/>
    <w:rsid w:val="007A693C"/>
    <w:rsid w:val="007B4693"/>
    <w:rsid w:val="007D2398"/>
    <w:rsid w:val="007E6944"/>
    <w:rsid w:val="007E7766"/>
    <w:rsid w:val="008001B1"/>
    <w:rsid w:val="008028E8"/>
    <w:rsid w:val="00827157"/>
    <w:rsid w:val="008359A9"/>
    <w:rsid w:val="008632BF"/>
    <w:rsid w:val="00877102"/>
    <w:rsid w:val="00880269"/>
    <w:rsid w:val="00883AA7"/>
    <w:rsid w:val="008A2584"/>
    <w:rsid w:val="008E4B96"/>
    <w:rsid w:val="009034AE"/>
    <w:rsid w:val="009035D8"/>
    <w:rsid w:val="009319E1"/>
    <w:rsid w:val="0093379E"/>
    <w:rsid w:val="00956646"/>
    <w:rsid w:val="00964E54"/>
    <w:rsid w:val="00980A6D"/>
    <w:rsid w:val="00984712"/>
    <w:rsid w:val="009B0ED9"/>
    <w:rsid w:val="009B600A"/>
    <w:rsid w:val="009D4E85"/>
    <w:rsid w:val="009E0C1C"/>
    <w:rsid w:val="009E255C"/>
    <w:rsid w:val="00A13537"/>
    <w:rsid w:val="00A37445"/>
    <w:rsid w:val="00A504D7"/>
    <w:rsid w:val="00A5389A"/>
    <w:rsid w:val="00A8133F"/>
    <w:rsid w:val="00A827FC"/>
    <w:rsid w:val="00A83419"/>
    <w:rsid w:val="00AA4EE4"/>
    <w:rsid w:val="00AB63D3"/>
    <w:rsid w:val="00AD5D6A"/>
    <w:rsid w:val="00AF7709"/>
    <w:rsid w:val="00B323E9"/>
    <w:rsid w:val="00B33D13"/>
    <w:rsid w:val="00B72215"/>
    <w:rsid w:val="00B72884"/>
    <w:rsid w:val="00B74D16"/>
    <w:rsid w:val="00B935A3"/>
    <w:rsid w:val="00BA716B"/>
    <w:rsid w:val="00BB31D2"/>
    <w:rsid w:val="00BC771B"/>
    <w:rsid w:val="00BD6659"/>
    <w:rsid w:val="00BE7B7B"/>
    <w:rsid w:val="00C10E44"/>
    <w:rsid w:val="00C11F3F"/>
    <w:rsid w:val="00C2669F"/>
    <w:rsid w:val="00C556E9"/>
    <w:rsid w:val="00C62F9D"/>
    <w:rsid w:val="00C64C0B"/>
    <w:rsid w:val="00C75220"/>
    <w:rsid w:val="00CD64E3"/>
    <w:rsid w:val="00CF3443"/>
    <w:rsid w:val="00D11EAE"/>
    <w:rsid w:val="00D15F1D"/>
    <w:rsid w:val="00D22EF8"/>
    <w:rsid w:val="00D328F9"/>
    <w:rsid w:val="00D73EB9"/>
    <w:rsid w:val="00D93C7F"/>
    <w:rsid w:val="00DA12A3"/>
    <w:rsid w:val="00DA1FA2"/>
    <w:rsid w:val="00DC7F16"/>
    <w:rsid w:val="00DF3D22"/>
    <w:rsid w:val="00E350B5"/>
    <w:rsid w:val="00E50DAF"/>
    <w:rsid w:val="00EA6DEC"/>
    <w:rsid w:val="00EC18E8"/>
    <w:rsid w:val="00EC67B2"/>
    <w:rsid w:val="00EC6DB9"/>
    <w:rsid w:val="00EC7C3F"/>
    <w:rsid w:val="00EF0AFB"/>
    <w:rsid w:val="00EF1140"/>
    <w:rsid w:val="00EF570C"/>
    <w:rsid w:val="00F234A3"/>
    <w:rsid w:val="00F34EF1"/>
    <w:rsid w:val="00F630D0"/>
    <w:rsid w:val="00F65B8E"/>
    <w:rsid w:val="00F775D2"/>
    <w:rsid w:val="00F90213"/>
    <w:rsid w:val="00FA2BC1"/>
    <w:rsid w:val="00FA47B5"/>
    <w:rsid w:val="00FA72BE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A50E3"/>
  <w15:docId w15:val="{1324275D-4E3D-4AFC-BBAB-7F8710F0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CA50B-396A-424A-BE7E-A3BEDC64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1873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Katarzyna Kowalczyk</cp:lastModifiedBy>
  <cp:revision>11</cp:revision>
  <cp:lastPrinted>2018-07-18T10:11:00Z</cp:lastPrinted>
  <dcterms:created xsi:type="dcterms:W3CDTF">2018-07-17T10:46:00Z</dcterms:created>
  <dcterms:modified xsi:type="dcterms:W3CDTF">2018-07-18T10:12:00Z</dcterms:modified>
</cp:coreProperties>
</file>